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AD" w:rsidRPr="007139AD" w:rsidRDefault="002456FC" w:rsidP="007139AD">
      <w:pPr>
        <w:spacing w:line="240" w:lineRule="exact"/>
        <w:ind w:left="5580" w:hanging="360"/>
        <w:rPr>
          <w:rFonts w:ascii="Times New Roman CYR" w:hAnsi="Times New Roman CYR"/>
          <w:szCs w:val="20"/>
        </w:rPr>
      </w:pPr>
      <w:r>
        <w:rPr>
          <w:rFonts w:ascii="Times New Roman CYR" w:hAnsi="Times New Roman CYR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45pt;height:51.6pt;z-index:1" fillcolor="window">
            <v:imagedata r:id="rId8" o:title=""/>
            <o:lock v:ext="edit" aspectratio="f"/>
          </v:shape>
        </w:pict>
      </w:r>
      <w:r w:rsidR="007139AD" w:rsidRPr="007139AD">
        <w:rPr>
          <w:rFonts w:ascii="Times New Roman CYR" w:hAnsi="Times New Roman CYR"/>
          <w:szCs w:val="20"/>
        </w:rPr>
        <w:t xml:space="preserve">                                   </w:t>
      </w:r>
    </w:p>
    <w:p w:rsidR="007139AD" w:rsidRPr="007139AD" w:rsidRDefault="007139AD" w:rsidP="007139AD">
      <w:pPr>
        <w:rPr>
          <w:rFonts w:ascii="Times New Roman CYR" w:hAnsi="Times New Roman CYR"/>
          <w:szCs w:val="20"/>
        </w:rPr>
      </w:pPr>
    </w:p>
    <w:p w:rsidR="007139AD" w:rsidRPr="007139AD" w:rsidRDefault="007139AD" w:rsidP="007139AD">
      <w:pPr>
        <w:rPr>
          <w:rFonts w:ascii="Times New Roman CYR" w:hAnsi="Times New Roman CYR"/>
          <w:szCs w:val="20"/>
        </w:rPr>
      </w:pPr>
    </w:p>
    <w:p w:rsidR="007139AD" w:rsidRPr="007139AD" w:rsidRDefault="007139AD" w:rsidP="007139AD">
      <w:pPr>
        <w:rPr>
          <w:rFonts w:ascii="Times New Roman CYR" w:hAnsi="Times New Roman CYR"/>
          <w:szCs w:val="20"/>
        </w:rPr>
      </w:pPr>
      <w:r w:rsidRPr="007139AD">
        <w:rPr>
          <w:rFonts w:ascii="Times New Roman CYR" w:hAnsi="Times New Roman CYR"/>
          <w:szCs w:val="20"/>
        </w:rPr>
        <w:t xml:space="preserve">                                   </w:t>
      </w:r>
    </w:p>
    <w:p w:rsidR="007139AD" w:rsidRPr="007139AD" w:rsidRDefault="007139AD" w:rsidP="007139AD">
      <w:pPr>
        <w:spacing w:line="240" w:lineRule="exact"/>
        <w:jc w:val="center"/>
        <w:rPr>
          <w:rFonts w:ascii="Times New Roman CYR" w:hAnsi="Times New Roman CYR"/>
          <w:b/>
          <w:sz w:val="28"/>
          <w:szCs w:val="28"/>
        </w:rPr>
      </w:pPr>
      <w:r w:rsidRPr="007139AD">
        <w:rPr>
          <w:rFonts w:ascii="Times New Roman CYR" w:hAnsi="Times New Roman CYR"/>
          <w:b/>
          <w:sz w:val="28"/>
          <w:szCs w:val="28"/>
        </w:rPr>
        <w:t>Новгородская область</w:t>
      </w:r>
    </w:p>
    <w:p w:rsidR="007139AD" w:rsidRPr="007139AD" w:rsidRDefault="007139AD" w:rsidP="007139AD">
      <w:pPr>
        <w:keepNext/>
        <w:spacing w:before="120"/>
        <w:jc w:val="center"/>
        <w:outlineLvl w:val="2"/>
        <w:rPr>
          <w:rFonts w:ascii="Times New Roman CYR" w:hAnsi="Times New Roman CYR"/>
          <w:b/>
          <w:spacing w:val="-10"/>
          <w:sz w:val="30"/>
          <w:szCs w:val="30"/>
        </w:rPr>
      </w:pPr>
      <w:r w:rsidRPr="007139AD">
        <w:rPr>
          <w:rFonts w:ascii="Times New Roman CYR" w:hAnsi="Times New Roman CYR"/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7139AD">
        <w:rPr>
          <w:rFonts w:ascii="Times New Roman CYR" w:hAnsi="Times New Roman CYR"/>
          <w:b/>
          <w:spacing w:val="-10"/>
          <w:sz w:val="30"/>
          <w:szCs w:val="30"/>
        </w:rPr>
        <w:t>А</w:t>
      </w:r>
    </w:p>
    <w:p w:rsidR="007139AD" w:rsidRPr="007139AD" w:rsidRDefault="007139AD" w:rsidP="007139AD">
      <w:pPr>
        <w:keepNext/>
        <w:spacing w:before="120" w:line="360" w:lineRule="auto"/>
        <w:jc w:val="center"/>
        <w:outlineLvl w:val="0"/>
        <w:rPr>
          <w:rFonts w:ascii="Times New Roman CYR" w:hAnsi="Times New Roman CYR"/>
          <w:spacing w:val="60"/>
          <w:sz w:val="32"/>
          <w:szCs w:val="20"/>
        </w:rPr>
      </w:pPr>
      <w:r w:rsidRPr="007139AD">
        <w:rPr>
          <w:rFonts w:ascii="Times New Roman CYR" w:hAnsi="Times New Roman CYR"/>
          <w:spacing w:val="60"/>
          <w:sz w:val="32"/>
          <w:szCs w:val="20"/>
        </w:rPr>
        <w:t>ПОСТАНОВЛЕНИЕ</w:t>
      </w:r>
    </w:p>
    <w:p w:rsidR="007139AD" w:rsidRPr="007139AD" w:rsidRDefault="007139AD" w:rsidP="007139AD">
      <w:pPr>
        <w:jc w:val="center"/>
        <w:rPr>
          <w:rFonts w:ascii="Times New Roman CYR" w:hAnsi="Times New Roman CYR"/>
          <w:sz w:val="20"/>
          <w:szCs w:val="20"/>
        </w:rPr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638"/>
        <w:gridCol w:w="1197"/>
      </w:tblGrid>
      <w:tr w:rsidR="007139AD" w:rsidRPr="007139AD" w:rsidTr="007139AD">
        <w:tc>
          <w:tcPr>
            <w:tcW w:w="1638" w:type="dxa"/>
          </w:tcPr>
          <w:p w:rsidR="007139AD" w:rsidRPr="007139AD" w:rsidRDefault="007139AD" w:rsidP="007139AD">
            <w:pPr>
              <w:ind w:left="-113" w:right="-57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7139AD">
              <w:rPr>
                <w:rFonts w:ascii="Times New Roman CYR" w:hAnsi="Times New Roman CYR"/>
                <w:b/>
                <w:sz w:val="28"/>
                <w:szCs w:val="28"/>
              </w:rPr>
              <w:t xml:space="preserve">21.10.2016 </w:t>
            </w:r>
          </w:p>
        </w:tc>
        <w:tc>
          <w:tcPr>
            <w:tcW w:w="1197" w:type="dxa"/>
          </w:tcPr>
          <w:p w:rsidR="007139AD" w:rsidRPr="007139AD" w:rsidRDefault="007139AD" w:rsidP="007139AD">
            <w:pPr>
              <w:rPr>
                <w:rFonts w:ascii="Times New Roman CYR" w:hAnsi="Times New Roman CYR"/>
                <w:sz w:val="28"/>
                <w:szCs w:val="28"/>
              </w:rPr>
            </w:pPr>
            <w:r w:rsidRPr="007139AD">
              <w:rPr>
                <w:rFonts w:ascii="Times New Roman CYR" w:hAnsi="Times New Roman CYR"/>
                <w:sz w:val="28"/>
                <w:szCs w:val="20"/>
              </w:rPr>
              <w:t xml:space="preserve">№ </w:t>
            </w:r>
            <w:r w:rsidRPr="007139AD">
              <w:rPr>
                <w:rFonts w:ascii="Times New Roman CYR" w:hAnsi="Times New Roman CYR"/>
                <w:b/>
                <w:sz w:val="28"/>
                <w:szCs w:val="20"/>
              </w:rPr>
              <w:t>2585</w:t>
            </w:r>
          </w:p>
        </w:tc>
      </w:tr>
    </w:tbl>
    <w:p w:rsidR="007139AD" w:rsidRPr="007139AD" w:rsidRDefault="007139AD" w:rsidP="007139AD">
      <w:pPr>
        <w:jc w:val="center"/>
        <w:rPr>
          <w:rFonts w:ascii="Times New Roman CYR" w:hAnsi="Times New Roman CYR"/>
          <w:sz w:val="28"/>
          <w:szCs w:val="20"/>
        </w:rPr>
      </w:pPr>
    </w:p>
    <w:p w:rsidR="007139AD" w:rsidRPr="007139AD" w:rsidRDefault="007139AD" w:rsidP="007139AD">
      <w:pPr>
        <w:rPr>
          <w:rFonts w:ascii="Times New Roman CYR" w:hAnsi="Times New Roman CYR"/>
          <w:sz w:val="28"/>
          <w:szCs w:val="20"/>
        </w:rPr>
      </w:pPr>
      <w:r w:rsidRPr="007139AD">
        <w:rPr>
          <w:rFonts w:ascii="Times New Roman CYR" w:hAnsi="Times New Roman CYR"/>
          <w:sz w:val="28"/>
          <w:szCs w:val="20"/>
        </w:rPr>
        <w:t xml:space="preserve">                                                        </w:t>
      </w:r>
      <w:proofErr w:type="spellStart"/>
      <w:r w:rsidRPr="007139AD">
        <w:rPr>
          <w:rFonts w:ascii="Times New Roman CYR" w:hAnsi="Times New Roman CYR"/>
          <w:sz w:val="28"/>
          <w:szCs w:val="20"/>
        </w:rPr>
        <w:t>г</w:t>
      </w:r>
      <w:proofErr w:type="gramStart"/>
      <w:r w:rsidRPr="007139AD">
        <w:rPr>
          <w:rFonts w:ascii="Times New Roman CYR" w:hAnsi="Times New Roman CYR"/>
          <w:sz w:val="28"/>
          <w:szCs w:val="20"/>
        </w:rPr>
        <w:t>.Б</w:t>
      </w:r>
      <w:proofErr w:type="gramEnd"/>
      <w:r w:rsidRPr="007139AD">
        <w:rPr>
          <w:rFonts w:ascii="Times New Roman CYR" w:hAnsi="Times New Roman CYR"/>
          <w:sz w:val="28"/>
          <w:szCs w:val="20"/>
        </w:rPr>
        <w:t>оровичи</w:t>
      </w:r>
      <w:proofErr w:type="spellEnd"/>
    </w:p>
    <w:p w:rsidR="002467F8" w:rsidRPr="003B42C4" w:rsidRDefault="007139AD" w:rsidP="007139AD">
      <w:r w:rsidRPr="007139AD">
        <w:rPr>
          <w:rFonts w:ascii="Times New Roman CYR" w:hAnsi="Times New Roman CYR"/>
          <w:sz w:val="20"/>
          <w:szCs w:val="20"/>
        </w:rPr>
        <w:t xml:space="preserve"> </w:t>
      </w:r>
    </w:p>
    <w:p w:rsidR="002467F8" w:rsidRPr="007139AD" w:rsidRDefault="002467F8" w:rsidP="007139AD">
      <w:pPr>
        <w:spacing w:line="240" w:lineRule="exact"/>
        <w:jc w:val="center"/>
        <w:rPr>
          <w:b/>
          <w:sz w:val="28"/>
          <w:szCs w:val="28"/>
        </w:rPr>
      </w:pPr>
      <w:r w:rsidRPr="007139AD">
        <w:rPr>
          <w:b/>
          <w:bCs/>
          <w:sz w:val="28"/>
          <w:szCs w:val="28"/>
        </w:rPr>
        <w:t xml:space="preserve">О муниципальной  программе </w:t>
      </w:r>
      <w:r w:rsidRPr="007139AD">
        <w:rPr>
          <w:b/>
          <w:sz w:val="28"/>
          <w:szCs w:val="28"/>
        </w:rPr>
        <w:t xml:space="preserve">«Развитие муниципальной службы </w:t>
      </w:r>
    </w:p>
    <w:p w:rsidR="002467F8" w:rsidRPr="007139AD" w:rsidRDefault="002467F8" w:rsidP="007139AD">
      <w:pPr>
        <w:spacing w:line="240" w:lineRule="exact"/>
        <w:jc w:val="center"/>
        <w:rPr>
          <w:b/>
          <w:bCs/>
          <w:sz w:val="28"/>
          <w:szCs w:val="28"/>
        </w:rPr>
      </w:pPr>
      <w:r w:rsidRPr="007139AD">
        <w:rPr>
          <w:b/>
          <w:sz w:val="28"/>
          <w:szCs w:val="28"/>
        </w:rPr>
        <w:t>в Боровичском муниципальном районе на 201</w:t>
      </w:r>
      <w:r w:rsidR="003B42C4" w:rsidRPr="007139AD">
        <w:rPr>
          <w:b/>
          <w:sz w:val="28"/>
          <w:szCs w:val="28"/>
        </w:rPr>
        <w:t>7</w:t>
      </w:r>
      <w:r w:rsidRPr="007139AD">
        <w:rPr>
          <w:b/>
          <w:sz w:val="28"/>
          <w:szCs w:val="28"/>
        </w:rPr>
        <w:t>-201</w:t>
      </w:r>
      <w:r w:rsidR="003B42C4" w:rsidRPr="007139AD">
        <w:rPr>
          <w:b/>
          <w:sz w:val="28"/>
          <w:szCs w:val="28"/>
        </w:rPr>
        <w:t>9</w:t>
      </w:r>
      <w:r w:rsidRPr="007139AD">
        <w:rPr>
          <w:b/>
          <w:sz w:val="28"/>
          <w:szCs w:val="28"/>
        </w:rPr>
        <w:t xml:space="preserve"> годы»</w:t>
      </w:r>
    </w:p>
    <w:p w:rsidR="002467F8" w:rsidRPr="007139AD" w:rsidRDefault="002467F8" w:rsidP="007139A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2467F8" w:rsidRPr="002C3464" w:rsidRDefault="002467F8" w:rsidP="001F0805">
      <w:pPr>
        <w:widowControl w:val="0"/>
        <w:autoSpaceDE w:val="0"/>
        <w:autoSpaceDN w:val="0"/>
        <w:adjustRightInd w:val="0"/>
        <w:jc w:val="center"/>
      </w:pPr>
    </w:p>
    <w:p w:rsidR="002467F8" w:rsidRPr="007139AD" w:rsidRDefault="002467F8" w:rsidP="007139AD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8"/>
          <w:szCs w:val="28"/>
        </w:rPr>
      </w:pPr>
      <w:r w:rsidRPr="002C3464">
        <w:rPr>
          <w:sz w:val="28"/>
          <w:szCs w:val="28"/>
        </w:rPr>
        <w:t xml:space="preserve">В соответствии со статьей 179 Бюджетного кодекса Российской </w:t>
      </w:r>
      <w:r w:rsidRPr="002C3464">
        <w:rPr>
          <w:sz w:val="28"/>
          <w:szCs w:val="28"/>
        </w:rPr>
        <w:br/>
        <w:t xml:space="preserve">Федерации, </w:t>
      </w:r>
      <w:r w:rsidRPr="000068A7">
        <w:rPr>
          <w:sz w:val="28"/>
          <w:szCs w:val="28"/>
        </w:rPr>
        <w:t>постановлением Админист</w:t>
      </w:r>
      <w:r w:rsidR="003B42C4">
        <w:rPr>
          <w:sz w:val="28"/>
          <w:szCs w:val="28"/>
        </w:rPr>
        <w:t>рации муниципального района от 29.09</w:t>
      </w:r>
      <w:r w:rsidRPr="000068A7">
        <w:rPr>
          <w:sz w:val="28"/>
          <w:szCs w:val="28"/>
        </w:rPr>
        <w:t>.201</w:t>
      </w:r>
      <w:r w:rsidR="003B42C4">
        <w:rPr>
          <w:sz w:val="28"/>
          <w:szCs w:val="28"/>
        </w:rPr>
        <w:t>6</w:t>
      </w:r>
      <w:r w:rsidRPr="000068A7">
        <w:rPr>
          <w:sz w:val="28"/>
          <w:szCs w:val="28"/>
        </w:rPr>
        <w:t xml:space="preserve"> №</w:t>
      </w:r>
      <w:r w:rsidR="003B42C4">
        <w:rPr>
          <w:sz w:val="28"/>
          <w:szCs w:val="28"/>
        </w:rPr>
        <w:t xml:space="preserve"> 2396</w:t>
      </w:r>
      <w:r w:rsidRPr="000068A7">
        <w:rPr>
          <w:sz w:val="28"/>
          <w:szCs w:val="28"/>
        </w:rPr>
        <w:t xml:space="preserve"> </w:t>
      </w:r>
      <w:r w:rsidR="003B42C4">
        <w:rPr>
          <w:sz w:val="28"/>
          <w:szCs w:val="28"/>
        </w:rPr>
        <w:t xml:space="preserve"> </w:t>
      </w:r>
      <w:r w:rsidRPr="000068A7">
        <w:rPr>
          <w:sz w:val="28"/>
          <w:szCs w:val="28"/>
        </w:rPr>
        <w:t xml:space="preserve"> «Об утверждении перечня муниципальных программ </w:t>
      </w:r>
      <w:r w:rsidR="007139AD">
        <w:rPr>
          <w:sz w:val="28"/>
          <w:szCs w:val="28"/>
        </w:rPr>
        <w:t xml:space="preserve">  </w:t>
      </w:r>
      <w:proofErr w:type="spellStart"/>
      <w:r w:rsidRPr="000068A7">
        <w:rPr>
          <w:sz w:val="28"/>
          <w:szCs w:val="28"/>
        </w:rPr>
        <w:t>Боровичского</w:t>
      </w:r>
      <w:proofErr w:type="spellEnd"/>
      <w:r w:rsidRPr="000068A7">
        <w:rPr>
          <w:sz w:val="28"/>
          <w:szCs w:val="28"/>
        </w:rPr>
        <w:t xml:space="preserve"> муниципального района» </w:t>
      </w:r>
      <w:r w:rsidRPr="002C3464">
        <w:rPr>
          <w:sz w:val="28"/>
          <w:szCs w:val="28"/>
        </w:rPr>
        <w:t>Администрация Боровичского</w:t>
      </w:r>
      <w:r w:rsidRPr="00CE1952">
        <w:rPr>
          <w:sz w:val="28"/>
          <w:szCs w:val="28"/>
        </w:rPr>
        <w:t xml:space="preserve"> </w:t>
      </w:r>
      <w:r w:rsidRPr="002C3464">
        <w:rPr>
          <w:sz w:val="28"/>
          <w:szCs w:val="28"/>
        </w:rPr>
        <w:t>мун</w:t>
      </w:r>
      <w:r w:rsidRPr="002C3464">
        <w:rPr>
          <w:sz w:val="28"/>
          <w:szCs w:val="28"/>
        </w:rPr>
        <w:t>и</w:t>
      </w:r>
      <w:r w:rsidRPr="002C3464">
        <w:rPr>
          <w:sz w:val="28"/>
          <w:szCs w:val="28"/>
        </w:rPr>
        <w:t xml:space="preserve">ципального района </w:t>
      </w:r>
      <w:r w:rsidRPr="007139AD">
        <w:rPr>
          <w:b/>
          <w:sz w:val="28"/>
          <w:szCs w:val="28"/>
        </w:rPr>
        <w:t>ПОСТАНОВЛЯЕТ:</w:t>
      </w:r>
    </w:p>
    <w:p w:rsidR="002467F8" w:rsidRPr="002C3464" w:rsidRDefault="002467F8" w:rsidP="007139AD">
      <w:pPr>
        <w:widowControl w:val="0"/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2C3464">
        <w:rPr>
          <w:sz w:val="28"/>
          <w:szCs w:val="28"/>
        </w:rPr>
        <w:t>1. Утвердить прилагаемую муниципальную программу «Развитие м</w:t>
      </w:r>
      <w:r w:rsidRPr="002C3464">
        <w:rPr>
          <w:sz w:val="28"/>
          <w:szCs w:val="28"/>
        </w:rPr>
        <w:t>у</w:t>
      </w:r>
      <w:r w:rsidRPr="002C3464">
        <w:rPr>
          <w:sz w:val="28"/>
          <w:szCs w:val="28"/>
        </w:rPr>
        <w:t>ниципальной службы в Боровичском муниципальном районе на 201</w:t>
      </w:r>
      <w:r w:rsidR="003B42C4">
        <w:rPr>
          <w:sz w:val="28"/>
          <w:szCs w:val="28"/>
        </w:rPr>
        <w:t>7</w:t>
      </w:r>
      <w:r w:rsidRPr="002C3464">
        <w:rPr>
          <w:sz w:val="28"/>
          <w:szCs w:val="28"/>
        </w:rPr>
        <w:t>-201</w:t>
      </w:r>
      <w:r w:rsidR="003B42C4">
        <w:rPr>
          <w:sz w:val="28"/>
          <w:szCs w:val="28"/>
        </w:rPr>
        <w:t>9</w:t>
      </w:r>
      <w:r w:rsidRPr="002C3464">
        <w:rPr>
          <w:sz w:val="28"/>
          <w:szCs w:val="28"/>
        </w:rPr>
        <w:t xml:space="preserve"> годы».</w:t>
      </w:r>
    </w:p>
    <w:p w:rsidR="002467F8" w:rsidRPr="002C3464" w:rsidRDefault="002467F8" w:rsidP="007139A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967CE">
        <w:rPr>
          <w:sz w:val="28"/>
          <w:szCs w:val="28"/>
        </w:rPr>
        <w:t>2.</w:t>
      </w:r>
      <w:r w:rsidR="00C04057">
        <w:rPr>
          <w:sz w:val="28"/>
          <w:szCs w:val="28"/>
        </w:rPr>
        <w:t xml:space="preserve"> Признать утратившим силу</w:t>
      </w:r>
      <w:r w:rsidR="007139AD">
        <w:rPr>
          <w:sz w:val="28"/>
          <w:szCs w:val="28"/>
        </w:rPr>
        <w:t xml:space="preserve"> с 01.01.2017 </w:t>
      </w:r>
      <w:r w:rsidR="00C04057">
        <w:rPr>
          <w:sz w:val="28"/>
          <w:szCs w:val="28"/>
        </w:rPr>
        <w:t>постановление Администр</w:t>
      </w:r>
      <w:r w:rsidR="00C04057">
        <w:rPr>
          <w:sz w:val="28"/>
          <w:szCs w:val="28"/>
        </w:rPr>
        <w:t>а</w:t>
      </w:r>
      <w:r w:rsidR="00C04057">
        <w:rPr>
          <w:sz w:val="28"/>
          <w:szCs w:val="28"/>
        </w:rPr>
        <w:t>ции муниципального района от 31.10.2013 №</w:t>
      </w:r>
      <w:r w:rsidR="00905BA1">
        <w:rPr>
          <w:sz w:val="28"/>
          <w:szCs w:val="28"/>
        </w:rPr>
        <w:t xml:space="preserve"> 2378</w:t>
      </w:r>
      <w:r w:rsidR="00C04057">
        <w:rPr>
          <w:sz w:val="28"/>
          <w:szCs w:val="28"/>
        </w:rPr>
        <w:t xml:space="preserve"> «О муниципальной пр</w:t>
      </w:r>
      <w:r w:rsidR="00C04057">
        <w:rPr>
          <w:sz w:val="28"/>
          <w:szCs w:val="28"/>
        </w:rPr>
        <w:t>о</w:t>
      </w:r>
      <w:r w:rsidR="00C04057">
        <w:rPr>
          <w:sz w:val="28"/>
          <w:szCs w:val="28"/>
        </w:rPr>
        <w:t>грамме «Развитие муниципальной службы в Боровичском муниципальном районе на 2014-2016 год</w:t>
      </w:r>
      <w:r w:rsidR="007139AD">
        <w:rPr>
          <w:sz w:val="28"/>
          <w:szCs w:val="28"/>
        </w:rPr>
        <w:t>ы</w:t>
      </w:r>
      <w:r w:rsidR="00C04057">
        <w:rPr>
          <w:sz w:val="28"/>
          <w:szCs w:val="28"/>
        </w:rPr>
        <w:t>»</w:t>
      </w:r>
      <w:r w:rsidRPr="00C967CE">
        <w:rPr>
          <w:sz w:val="28"/>
          <w:szCs w:val="28"/>
        </w:rPr>
        <w:t>.</w:t>
      </w:r>
    </w:p>
    <w:p w:rsidR="002467F8" w:rsidRPr="002C3464" w:rsidRDefault="002467F8" w:rsidP="007139A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C3464">
        <w:rPr>
          <w:sz w:val="28"/>
          <w:szCs w:val="28"/>
        </w:rPr>
        <w:t xml:space="preserve">3. Опубликовать постановление в приложении к газете «Красная </w:t>
      </w:r>
      <w:r w:rsidRPr="00CE1952">
        <w:rPr>
          <w:sz w:val="28"/>
          <w:szCs w:val="28"/>
        </w:rPr>
        <w:t xml:space="preserve">        </w:t>
      </w:r>
      <w:r w:rsidRPr="002C3464">
        <w:rPr>
          <w:sz w:val="28"/>
          <w:szCs w:val="28"/>
        </w:rPr>
        <w:t>искра» -</w:t>
      </w:r>
      <w:r w:rsidRPr="00CE1952">
        <w:rPr>
          <w:sz w:val="28"/>
          <w:szCs w:val="28"/>
        </w:rPr>
        <w:t xml:space="preserve"> </w:t>
      </w:r>
      <w:r w:rsidRPr="002C3464">
        <w:rPr>
          <w:sz w:val="28"/>
          <w:szCs w:val="28"/>
        </w:rPr>
        <w:t>«Официальный вестник»</w:t>
      </w:r>
      <w:r w:rsidR="007139AD">
        <w:rPr>
          <w:sz w:val="28"/>
          <w:szCs w:val="28"/>
        </w:rPr>
        <w:t xml:space="preserve"> и разместить на официальном сайте Адм</w:t>
      </w:r>
      <w:r w:rsidR="007139AD">
        <w:rPr>
          <w:sz w:val="28"/>
          <w:szCs w:val="28"/>
        </w:rPr>
        <w:t>и</w:t>
      </w:r>
      <w:r w:rsidR="007139AD">
        <w:rPr>
          <w:sz w:val="28"/>
          <w:szCs w:val="28"/>
        </w:rPr>
        <w:t xml:space="preserve">нистрации </w:t>
      </w:r>
      <w:proofErr w:type="spellStart"/>
      <w:r w:rsidR="007139AD">
        <w:rPr>
          <w:sz w:val="28"/>
          <w:szCs w:val="28"/>
        </w:rPr>
        <w:t>Боровичского</w:t>
      </w:r>
      <w:proofErr w:type="spellEnd"/>
      <w:r w:rsidR="007139AD">
        <w:rPr>
          <w:sz w:val="28"/>
          <w:szCs w:val="28"/>
        </w:rPr>
        <w:t xml:space="preserve"> муниципального района</w:t>
      </w:r>
      <w:r w:rsidRPr="002C3464">
        <w:rPr>
          <w:sz w:val="28"/>
          <w:szCs w:val="28"/>
        </w:rPr>
        <w:t>.</w:t>
      </w:r>
    </w:p>
    <w:p w:rsidR="002467F8" w:rsidRDefault="002467F8" w:rsidP="007139AD">
      <w:pPr>
        <w:widowControl w:val="0"/>
        <w:tabs>
          <w:tab w:val="left" w:pos="5954"/>
          <w:tab w:val="left" w:pos="7088"/>
        </w:tabs>
        <w:autoSpaceDE w:val="0"/>
        <w:autoSpaceDN w:val="0"/>
        <w:adjustRightInd w:val="0"/>
        <w:spacing w:line="360" w:lineRule="exact"/>
        <w:ind w:firstLine="709"/>
        <w:rPr>
          <w:sz w:val="28"/>
          <w:szCs w:val="28"/>
        </w:rPr>
      </w:pPr>
    </w:p>
    <w:p w:rsidR="007139AD" w:rsidRDefault="007139AD" w:rsidP="007139AD">
      <w:pPr>
        <w:widowControl w:val="0"/>
        <w:tabs>
          <w:tab w:val="left" w:pos="5954"/>
          <w:tab w:val="left" w:pos="7088"/>
        </w:tabs>
        <w:autoSpaceDE w:val="0"/>
        <w:autoSpaceDN w:val="0"/>
        <w:adjustRightInd w:val="0"/>
        <w:spacing w:line="360" w:lineRule="exact"/>
        <w:ind w:firstLine="709"/>
        <w:rPr>
          <w:sz w:val="28"/>
          <w:szCs w:val="28"/>
        </w:rPr>
      </w:pPr>
    </w:p>
    <w:p w:rsidR="002467F8" w:rsidRPr="007139AD" w:rsidRDefault="002467F8" w:rsidP="007511FC">
      <w:pPr>
        <w:widowControl w:val="0"/>
        <w:tabs>
          <w:tab w:val="left" w:pos="5954"/>
          <w:tab w:val="left" w:pos="7088"/>
        </w:tabs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2467F8" w:rsidRPr="007139AD" w:rsidRDefault="002467F8" w:rsidP="007511FC">
      <w:pPr>
        <w:suppressAutoHyphens/>
        <w:spacing w:line="240" w:lineRule="exact"/>
        <w:jc w:val="both"/>
        <w:rPr>
          <w:b/>
          <w:sz w:val="28"/>
          <w:szCs w:val="28"/>
        </w:rPr>
      </w:pPr>
      <w:r w:rsidRPr="007139AD">
        <w:rPr>
          <w:b/>
          <w:sz w:val="28"/>
          <w:szCs w:val="28"/>
        </w:rPr>
        <w:t>Заместитель</w:t>
      </w:r>
    </w:p>
    <w:p w:rsidR="002467F8" w:rsidRPr="007139AD" w:rsidRDefault="002467F8" w:rsidP="007511FC">
      <w:pPr>
        <w:widowControl w:val="0"/>
        <w:tabs>
          <w:tab w:val="left" w:pos="5954"/>
          <w:tab w:val="left" w:pos="7088"/>
        </w:tabs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7139AD">
        <w:rPr>
          <w:b/>
          <w:sz w:val="28"/>
          <w:szCs w:val="28"/>
        </w:rPr>
        <w:t xml:space="preserve">Главы администрации района  </w:t>
      </w:r>
      <w:r w:rsidR="003B42C4" w:rsidRPr="007139AD">
        <w:rPr>
          <w:b/>
          <w:sz w:val="28"/>
          <w:szCs w:val="28"/>
        </w:rPr>
        <w:t xml:space="preserve">                                    </w:t>
      </w:r>
      <w:r w:rsidRPr="007139AD">
        <w:rPr>
          <w:b/>
          <w:sz w:val="28"/>
          <w:szCs w:val="28"/>
        </w:rPr>
        <w:t xml:space="preserve"> </w:t>
      </w:r>
      <w:r w:rsidR="007139AD">
        <w:rPr>
          <w:b/>
          <w:sz w:val="28"/>
          <w:szCs w:val="28"/>
        </w:rPr>
        <w:t xml:space="preserve">      </w:t>
      </w:r>
      <w:r w:rsidRPr="007139AD">
        <w:rPr>
          <w:b/>
          <w:sz w:val="28"/>
          <w:szCs w:val="28"/>
        </w:rPr>
        <w:t>Н.А. Кондратьева</w:t>
      </w:r>
    </w:p>
    <w:p w:rsidR="008632D5" w:rsidRDefault="008632D5" w:rsidP="007511FC">
      <w:pPr>
        <w:widowControl w:val="0"/>
        <w:tabs>
          <w:tab w:val="left" w:pos="5954"/>
          <w:tab w:val="left" w:pos="7088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139AD" w:rsidRDefault="007139AD" w:rsidP="007511FC">
      <w:pPr>
        <w:widowControl w:val="0"/>
        <w:tabs>
          <w:tab w:val="left" w:pos="5954"/>
          <w:tab w:val="left" w:pos="7088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139AD" w:rsidRDefault="007139AD" w:rsidP="007511FC">
      <w:pPr>
        <w:widowControl w:val="0"/>
        <w:tabs>
          <w:tab w:val="left" w:pos="5954"/>
          <w:tab w:val="left" w:pos="7088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139AD" w:rsidRDefault="007139AD" w:rsidP="007511FC">
      <w:pPr>
        <w:widowControl w:val="0"/>
        <w:tabs>
          <w:tab w:val="left" w:pos="5954"/>
          <w:tab w:val="left" w:pos="7088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139AD" w:rsidRDefault="007139AD" w:rsidP="007511FC">
      <w:pPr>
        <w:widowControl w:val="0"/>
        <w:tabs>
          <w:tab w:val="left" w:pos="5954"/>
          <w:tab w:val="left" w:pos="7088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139AD" w:rsidRDefault="007139AD" w:rsidP="007511FC">
      <w:pPr>
        <w:widowControl w:val="0"/>
        <w:tabs>
          <w:tab w:val="left" w:pos="5954"/>
          <w:tab w:val="left" w:pos="7088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139AD" w:rsidRDefault="007139AD" w:rsidP="007511FC">
      <w:pPr>
        <w:widowControl w:val="0"/>
        <w:tabs>
          <w:tab w:val="left" w:pos="5954"/>
          <w:tab w:val="left" w:pos="7088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139AD" w:rsidRDefault="007139AD" w:rsidP="007511FC">
      <w:pPr>
        <w:widowControl w:val="0"/>
        <w:tabs>
          <w:tab w:val="left" w:pos="5954"/>
          <w:tab w:val="left" w:pos="7088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139AD" w:rsidRDefault="007139AD" w:rsidP="007511FC">
      <w:pPr>
        <w:widowControl w:val="0"/>
        <w:tabs>
          <w:tab w:val="left" w:pos="5954"/>
          <w:tab w:val="left" w:pos="7088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139AD" w:rsidRDefault="007139AD" w:rsidP="007511FC">
      <w:pPr>
        <w:widowControl w:val="0"/>
        <w:tabs>
          <w:tab w:val="left" w:pos="5954"/>
          <w:tab w:val="left" w:pos="7088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139AD" w:rsidRDefault="007139AD" w:rsidP="007511FC">
      <w:pPr>
        <w:widowControl w:val="0"/>
        <w:tabs>
          <w:tab w:val="left" w:pos="5954"/>
          <w:tab w:val="left" w:pos="7088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3B42C4" w:rsidRDefault="007139AD" w:rsidP="007511FC">
      <w:pPr>
        <w:widowControl w:val="0"/>
        <w:tabs>
          <w:tab w:val="left" w:pos="5954"/>
          <w:tab w:val="left" w:pos="7088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па</w:t>
      </w:r>
    </w:p>
    <w:p w:rsidR="002467F8" w:rsidRPr="00B001AB" w:rsidRDefault="007139AD" w:rsidP="002C3464">
      <w:pPr>
        <w:shd w:val="clear" w:color="auto" w:fill="FFFFFF"/>
        <w:spacing w:line="240" w:lineRule="exact"/>
        <w:ind w:firstLine="5398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2467F8" w:rsidRPr="003B42C4">
        <w:rPr>
          <w:caps/>
          <w:sz w:val="28"/>
          <w:szCs w:val="28"/>
        </w:rPr>
        <w:lastRenderedPageBreak/>
        <w:t xml:space="preserve"> </w:t>
      </w:r>
      <w:r>
        <w:rPr>
          <w:caps/>
          <w:sz w:val="28"/>
          <w:szCs w:val="28"/>
        </w:rPr>
        <w:t xml:space="preserve">           </w:t>
      </w:r>
      <w:r w:rsidR="002467F8" w:rsidRPr="00B001AB">
        <w:rPr>
          <w:caps/>
          <w:sz w:val="28"/>
          <w:szCs w:val="28"/>
        </w:rPr>
        <w:t xml:space="preserve">Утверждена </w:t>
      </w:r>
    </w:p>
    <w:p w:rsidR="002467F8" w:rsidRPr="00B001AB" w:rsidRDefault="002467F8" w:rsidP="002C3464">
      <w:pPr>
        <w:shd w:val="clear" w:color="auto" w:fill="FFFFFF"/>
        <w:spacing w:before="120" w:line="240" w:lineRule="exact"/>
        <w:ind w:firstLine="5398"/>
        <w:rPr>
          <w:sz w:val="28"/>
          <w:szCs w:val="28"/>
        </w:rPr>
      </w:pPr>
      <w:r w:rsidRPr="00B001AB">
        <w:rPr>
          <w:sz w:val="28"/>
          <w:szCs w:val="28"/>
        </w:rPr>
        <w:t>постановлением Администрации</w:t>
      </w:r>
    </w:p>
    <w:p w:rsidR="002467F8" w:rsidRPr="00B001AB" w:rsidRDefault="002467F8" w:rsidP="002C3464">
      <w:pPr>
        <w:shd w:val="clear" w:color="auto" w:fill="FFFFFF"/>
        <w:spacing w:line="240" w:lineRule="exact"/>
        <w:ind w:firstLine="5398"/>
        <w:rPr>
          <w:sz w:val="28"/>
          <w:szCs w:val="28"/>
        </w:rPr>
      </w:pPr>
      <w:r w:rsidRPr="00B001AB">
        <w:rPr>
          <w:sz w:val="28"/>
          <w:szCs w:val="28"/>
        </w:rPr>
        <w:t xml:space="preserve">муниципального района </w:t>
      </w:r>
    </w:p>
    <w:p w:rsidR="002467F8" w:rsidRPr="00B001AB" w:rsidRDefault="002467F8" w:rsidP="002C3464">
      <w:pPr>
        <w:shd w:val="clear" w:color="auto" w:fill="FFFFFF"/>
        <w:spacing w:line="240" w:lineRule="exact"/>
        <w:ind w:firstLine="5398"/>
        <w:rPr>
          <w:sz w:val="28"/>
          <w:szCs w:val="28"/>
        </w:rPr>
      </w:pPr>
      <w:r w:rsidRPr="00B001AB">
        <w:rPr>
          <w:sz w:val="28"/>
          <w:szCs w:val="28"/>
        </w:rPr>
        <w:t>от</w:t>
      </w:r>
      <w:r w:rsidR="007139AD">
        <w:rPr>
          <w:sz w:val="28"/>
          <w:szCs w:val="28"/>
        </w:rPr>
        <w:t xml:space="preserve"> 21.10.2016 </w:t>
      </w:r>
      <w:r w:rsidR="0050464C">
        <w:rPr>
          <w:sz w:val="28"/>
          <w:szCs w:val="28"/>
        </w:rPr>
        <w:t xml:space="preserve"> </w:t>
      </w:r>
      <w:r w:rsidRPr="00B001AB">
        <w:rPr>
          <w:sz w:val="28"/>
          <w:szCs w:val="28"/>
        </w:rPr>
        <w:t>№</w:t>
      </w:r>
      <w:r w:rsidR="007139AD">
        <w:rPr>
          <w:sz w:val="28"/>
          <w:szCs w:val="28"/>
        </w:rPr>
        <w:t xml:space="preserve"> 2585</w:t>
      </w:r>
      <w:r>
        <w:rPr>
          <w:sz w:val="28"/>
          <w:szCs w:val="28"/>
        </w:rPr>
        <w:t xml:space="preserve"> </w:t>
      </w:r>
    </w:p>
    <w:p w:rsidR="002467F8" w:rsidRDefault="002467F8" w:rsidP="00C04390">
      <w:pPr>
        <w:pStyle w:val="H3"/>
        <w:spacing w:before="0" w:after="0" w:line="240" w:lineRule="exact"/>
        <w:jc w:val="center"/>
        <w:rPr>
          <w:szCs w:val="28"/>
        </w:rPr>
      </w:pPr>
    </w:p>
    <w:p w:rsidR="002467F8" w:rsidRPr="000113A7" w:rsidRDefault="002467F8" w:rsidP="000113A7">
      <w:pPr>
        <w:rPr>
          <w:lang w:eastAsia="ar-SA"/>
        </w:rPr>
      </w:pPr>
    </w:p>
    <w:p w:rsidR="007139AD" w:rsidRPr="007139AD" w:rsidRDefault="002467F8" w:rsidP="002C346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139AD">
        <w:rPr>
          <w:b/>
          <w:sz w:val="28"/>
          <w:szCs w:val="28"/>
        </w:rPr>
        <w:t xml:space="preserve">Муниципальная программа </w:t>
      </w:r>
    </w:p>
    <w:p w:rsidR="007139AD" w:rsidRPr="007139AD" w:rsidRDefault="002467F8" w:rsidP="002C346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139AD">
        <w:rPr>
          <w:b/>
          <w:sz w:val="28"/>
          <w:szCs w:val="28"/>
        </w:rPr>
        <w:t>«Развитие муниципальной службы</w:t>
      </w:r>
      <w:r w:rsidR="007139AD" w:rsidRPr="007139AD">
        <w:rPr>
          <w:b/>
          <w:sz w:val="28"/>
          <w:szCs w:val="28"/>
        </w:rPr>
        <w:t xml:space="preserve"> </w:t>
      </w:r>
      <w:r w:rsidRPr="007139AD">
        <w:rPr>
          <w:b/>
          <w:sz w:val="28"/>
          <w:szCs w:val="28"/>
        </w:rPr>
        <w:t xml:space="preserve">в </w:t>
      </w:r>
      <w:proofErr w:type="spellStart"/>
      <w:r w:rsidRPr="007139AD">
        <w:rPr>
          <w:b/>
          <w:sz w:val="28"/>
          <w:szCs w:val="28"/>
        </w:rPr>
        <w:t>Боровичском</w:t>
      </w:r>
      <w:proofErr w:type="spellEnd"/>
      <w:r w:rsidRPr="007139AD">
        <w:rPr>
          <w:b/>
          <w:sz w:val="28"/>
          <w:szCs w:val="28"/>
        </w:rPr>
        <w:t xml:space="preserve"> </w:t>
      </w:r>
    </w:p>
    <w:p w:rsidR="002467F8" w:rsidRPr="007139AD" w:rsidRDefault="002467F8" w:rsidP="002C346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139AD">
        <w:rPr>
          <w:b/>
          <w:sz w:val="28"/>
          <w:szCs w:val="28"/>
        </w:rPr>
        <w:t xml:space="preserve">муниципальном </w:t>
      </w:r>
      <w:proofErr w:type="gramStart"/>
      <w:r w:rsidRPr="007139AD">
        <w:rPr>
          <w:b/>
          <w:sz w:val="28"/>
          <w:szCs w:val="28"/>
        </w:rPr>
        <w:t>районе</w:t>
      </w:r>
      <w:proofErr w:type="gramEnd"/>
      <w:r w:rsidRPr="007139AD">
        <w:rPr>
          <w:b/>
          <w:sz w:val="28"/>
          <w:szCs w:val="28"/>
        </w:rPr>
        <w:t xml:space="preserve"> на 201</w:t>
      </w:r>
      <w:r w:rsidR="002B2125" w:rsidRPr="007139AD">
        <w:rPr>
          <w:b/>
          <w:sz w:val="28"/>
          <w:szCs w:val="28"/>
        </w:rPr>
        <w:t>7-2019</w:t>
      </w:r>
      <w:r w:rsidRPr="007139AD">
        <w:rPr>
          <w:b/>
          <w:sz w:val="28"/>
          <w:szCs w:val="28"/>
        </w:rPr>
        <w:t xml:space="preserve"> годы»</w:t>
      </w:r>
    </w:p>
    <w:p w:rsidR="002467F8" w:rsidRPr="007139AD" w:rsidRDefault="002467F8" w:rsidP="002C3464">
      <w:pPr>
        <w:widowControl w:val="0"/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2467F8" w:rsidRPr="007139AD" w:rsidRDefault="002467F8" w:rsidP="002C346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139AD">
        <w:rPr>
          <w:b/>
          <w:sz w:val="28"/>
          <w:szCs w:val="28"/>
        </w:rPr>
        <w:t xml:space="preserve">Паспорт муниципальной программы </w:t>
      </w:r>
    </w:p>
    <w:p w:rsidR="002467F8" w:rsidRPr="00D45E3E" w:rsidRDefault="002467F8" w:rsidP="001F0805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</w:p>
    <w:p w:rsidR="002467F8" w:rsidRPr="007139AD" w:rsidRDefault="002467F8" w:rsidP="007139A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139AD">
        <w:rPr>
          <w:b/>
          <w:sz w:val="28"/>
          <w:szCs w:val="28"/>
        </w:rPr>
        <w:t>1. Ответственный исполнитель муниципальной программы:</w:t>
      </w:r>
    </w:p>
    <w:p w:rsidR="002467F8" w:rsidRPr="00E53848" w:rsidRDefault="002467F8" w:rsidP="007139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7CE">
        <w:rPr>
          <w:sz w:val="28"/>
          <w:szCs w:val="28"/>
        </w:rPr>
        <w:t>отдел организационной работы и муниципальной службы Администр</w:t>
      </w:r>
      <w:r w:rsidRPr="00C967CE">
        <w:rPr>
          <w:sz w:val="28"/>
          <w:szCs w:val="28"/>
        </w:rPr>
        <w:t>а</w:t>
      </w:r>
      <w:r w:rsidRPr="00C967CE">
        <w:rPr>
          <w:sz w:val="28"/>
          <w:szCs w:val="28"/>
        </w:rPr>
        <w:t>ции муниципального района (далее отдел организационной работы и мун</w:t>
      </w:r>
      <w:r w:rsidRPr="00C967CE">
        <w:rPr>
          <w:sz w:val="28"/>
          <w:szCs w:val="28"/>
        </w:rPr>
        <w:t>и</w:t>
      </w:r>
      <w:r w:rsidRPr="00C967CE">
        <w:rPr>
          <w:sz w:val="28"/>
          <w:szCs w:val="28"/>
        </w:rPr>
        <w:t>ципальной службы).</w:t>
      </w:r>
    </w:p>
    <w:p w:rsidR="002467F8" w:rsidRPr="007139AD" w:rsidRDefault="002467F8" w:rsidP="007139A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139AD">
        <w:rPr>
          <w:b/>
          <w:sz w:val="28"/>
          <w:szCs w:val="28"/>
        </w:rPr>
        <w:t>2. Соисполнители муниципальной программы:</w:t>
      </w:r>
    </w:p>
    <w:p w:rsidR="002467F8" w:rsidRDefault="002467F8" w:rsidP="007139AD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структурные подразделения Администрации муниципального ра</w:t>
      </w:r>
      <w:r w:rsidR="002B2125">
        <w:rPr>
          <w:spacing w:val="-4"/>
          <w:sz w:val="28"/>
          <w:szCs w:val="28"/>
        </w:rPr>
        <w:t>йона с правом юридического лица</w:t>
      </w:r>
      <w:r w:rsidR="008632D5">
        <w:rPr>
          <w:spacing w:val="-4"/>
          <w:sz w:val="28"/>
          <w:szCs w:val="28"/>
        </w:rPr>
        <w:t xml:space="preserve"> (далее структурные подразделения)</w:t>
      </w:r>
      <w:r w:rsidR="002B2125">
        <w:rPr>
          <w:spacing w:val="-4"/>
          <w:sz w:val="28"/>
          <w:szCs w:val="28"/>
        </w:rPr>
        <w:t>.</w:t>
      </w:r>
    </w:p>
    <w:p w:rsidR="002467F8" w:rsidRPr="007139AD" w:rsidRDefault="002467F8" w:rsidP="007139AD">
      <w:pPr>
        <w:widowControl w:val="0"/>
        <w:autoSpaceDE w:val="0"/>
        <w:autoSpaceDN w:val="0"/>
        <w:adjustRightInd w:val="0"/>
        <w:ind w:firstLine="709"/>
        <w:rPr>
          <w:b/>
          <w:spacing w:val="-4"/>
          <w:sz w:val="28"/>
          <w:szCs w:val="28"/>
        </w:rPr>
      </w:pPr>
      <w:r w:rsidRPr="007139AD">
        <w:rPr>
          <w:b/>
          <w:spacing w:val="-4"/>
          <w:sz w:val="28"/>
          <w:szCs w:val="28"/>
        </w:rPr>
        <w:t>3. Цели, задачи и целевые показатели муниципальной программы: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5392"/>
        <w:gridCol w:w="1026"/>
        <w:gridCol w:w="1026"/>
        <w:gridCol w:w="969"/>
      </w:tblGrid>
      <w:tr w:rsidR="002467F8" w:rsidRPr="002C2B40" w:rsidTr="00A079DF">
        <w:trPr>
          <w:trHeight w:val="720"/>
        </w:trPr>
        <w:tc>
          <w:tcPr>
            <w:tcW w:w="878" w:type="dxa"/>
            <w:vMerge w:val="restart"/>
            <w:tcBorders>
              <w:bottom w:val="nil"/>
            </w:tcBorders>
            <w:vAlign w:val="center"/>
          </w:tcPr>
          <w:p w:rsidR="002467F8" w:rsidRPr="002C2B40" w:rsidRDefault="002467F8" w:rsidP="000113A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2C2B4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 w:rsidRPr="002C2B40">
              <w:rPr>
                <w:sz w:val="28"/>
                <w:szCs w:val="28"/>
              </w:rPr>
              <w:t>п</w:t>
            </w:r>
            <w:proofErr w:type="gramEnd"/>
            <w:r w:rsidRPr="002C2B40">
              <w:rPr>
                <w:sz w:val="28"/>
                <w:szCs w:val="28"/>
              </w:rPr>
              <w:t>/п</w:t>
            </w:r>
          </w:p>
        </w:tc>
        <w:tc>
          <w:tcPr>
            <w:tcW w:w="5392" w:type="dxa"/>
            <w:vMerge w:val="restart"/>
            <w:tcBorders>
              <w:bottom w:val="nil"/>
            </w:tcBorders>
            <w:vAlign w:val="center"/>
          </w:tcPr>
          <w:p w:rsidR="002467F8" w:rsidRDefault="002467F8" w:rsidP="000113A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2C2B40">
              <w:rPr>
                <w:sz w:val="28"/>
                <w:szCs w:val="28"/>
              </w:rPr>
              <w:t xml:space="preserve">Цели, задачи </w:t>
            </w:r>
            <w:r>
              <w:rPr>
                <w:sz w:val="28"/>
                <w:szCs w:val="28"/>
              </w:rPr>
              <w:t>муниципальн</w:t>
            </w:r>
            <w:r w:rsidRPr="002C2B40">
              <w:rPr>
                <w:sz w:val="28"/>
                <w:szCs w:val="28"/>
              </w:rPr>
              <w:t xml:space="preserve">ой </w:t>
            </w:r>
            <w:r>
              <w:rPr>
                <w:sz w:val="28"/>
                <w:szCs w:val="28"/>
              </w:rPr>
              <w:br/>
            </w:r>
            <w:r w:rsidRPr="002C2B40">
              <w:rPr>
                <w:sz w:val="28"/>
                <w:szCs w:val="28"/>
              </w:rPr>
              <w:t xml:space="preserve">программы, наименование и единица </w:t>
            </w:r>
          </w:p>
          <w:p w:rsidR="002467F8" w:rsidRPr="002C2B40" w:rsidRDefault="002467F8" w:rsidP="000113A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2C2B40">
              <w:rPr>
                <w:sz w:val="28"/>
                <w:szCs w:val="28"/>
              </w:rPr>
              <w:t>измерения целевого показателя</w:t>
            </w:r>
          </w:p>
        </w:tc>
        <w:tc>
          <w:tcPr>
            <w:tcW w:w="3021" w:type="dxa"/>
            <w:gridSpan w:val="3"/>
            <w:vAlign w:val="center"/>
          </w:tcPr>
          <w:p w:rsidR="002467F8" w:rsidRPr="002C2B40" w:rsidRDefault="002467F8" w:rsidP="000113A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2C2B40">
              <w:rPr>
                <w:sz w:val="28"/>
                <w:szCs w:val="28"/>
              </w:rPr>
              <w:t xml:space="preserve">Значение целевого </w:t>
            </w:r>
            <w:r w:rsidR="007139AD">
              <w:rPr>
                <w:sz w:val="28"/>
                <w:szCs w:val="28"/>
              </w:rPr>
              <w:t xml:space="preserve">          </w:t>
            </w:r>
            <w:r w:rsidRPr="002C2B40">
              <w:rPr>
                <w:sz w:val="28"/>
                <w:szCs w:val="28"/>
              </w:rPr>
              <w:t>показателя по годам</w:t>
            </w:r>
            <w:r>
              <w:rPr>
                <w:sz w:val="28"/>
                <w:szCs w:val="28"/>
              </w:rPr>
              <w:t>:</w:t>
            </w:r>
          </w:p>
        </w:tc>
      </w:tr>
      <w:tr w:rsidR="002467F8" w:rsidRPr="002C2B40" w:rsidTr="00A079DF">
        <w:trPr>
          <w:trHeight w:val="162"/>
        </w:trPr>
        <w:tc>
          <w:tcPr>
            <w:tcW w:w="878" w:type="dxa"/>
            <w:vMerge/>
            <w:tcBorders>
              <w:bottom w:val="nil"/>
            </w:tcBorders>
            <w:vAlign w:val="center"/>
          </w:tcPr>
          <w:p w:rsidR="002467F8" w:rsidRPr="002C2B40" w:rsidRDefault="002467F8" w:rsidP="000113A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392" w:type="dxa"/>
            <w:vMerge/>
            <w:tcBorders>
              <w:bottom w:val="nil"/>
            </w:tcBorders>
            <w:vAlign w:val="center"/>
          </w:tcPr>
          <w:p w:rsidR="002467F8" w:rsidRPr="002C2B40" w:rsidRDefault="002467F8" w:rsidP="000113A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2467F8" w:rsidRPr="002C2B40" w:rsidRDefault="002467F8" w:rsidP="002B212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2C2B40">
              <w:rPr>
                <w:sz w:val="28"/>
                <w:szCs w:val="28"/>
              </w:rPr>
              <w:t>201</w:t>
            </w:r>
            <w:r w:rsidR="002B2125">
              <w:rPr>
                <w:sz w:val="28"/>
                <w:szCs w:val="28"/>
              </w:rPr>
              <w:t>7</w:t>
            </w:r>
            <w:r w:rsidRPr="002C2B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6" w:type="dxa"/>
            <w:tcBorders>
              <w:bottom w:val="nil"/>
            </w:tcBorders>
            <w:vAlign w:val="center"/>
          </w:tcPr>
          <w:p w:rsidR="002467F8" w:rsidRPr="002C2B40" w:rsidRDefault="002467F8" w:rsidP="002B212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2C2B40">
              <w:rPr>
                <w:sz w:val="28"/>
                <w:szCs w:val="28"/>
              </w:rPr>
              <w:t>201</w:t>
            </w:r>
            <w:r w:rsidR="002B2125">
              <w:rPr>
                <w:sz w:val="28"/>
                <w:szCs w:val="28"/>
              </w:rPr>
              <w:t>8</w:t>
            </w:r>
            <w:r w:rsidRPr="002C2B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9" w:type="dxa"/>
            <w:tcBorders>
              <w:bottom w:val="nil"/>
            </w:tcBorders>
            <w:vAlign w:val="center"/>
          </w:tcPr>
          <w:p w:rsidR="002467F8" w:rsidRPr="002C2B40" w:rsidRDefault="002467F8" w:rsidP="002B2125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2C2B40">
              <w:rPr>
                <w:sz w:val="28"/>
                <w:szCs w:val="28"/>
              </w:rPr>
              <w:t>201</w:t>
            </w:r>
            <w:r w:rsidR="002B2125">
              <w:rPr>
                <w:sz w:val="28"/>
                <w:szCs w:val="28"/>
              </w:rPr>
              <w:t>9</w:t>
            </w:r>
            <w:r w:rsidRPr="002C2B40">
              <w:rPr>
                <w:sz w:val="28"/>
                <w:szCs w:val="28"/>
              </w:rPr>
              <w:t xml:space="preserve"> </w:t>
            </w:r>
          </w:p>
        </w:tc>
      </w:tr>
    </w:tbl>
    <w:p w:rsidR="002467F8" w:rsidRDefault="002467F8" w:rsidP="002C2B40">
      <w:pPr>
        <w:spacing w:line="2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5392"/>
        <w:gridCol w:w="1026"/>
        <w:gridCol w:w="1026"/>
        <w:gridCol w:w="969"/>
      </w:tblGrid>
      <w:tr w:rsidR="002467F8" w:rsidRPr="002C2B40" w:rsidTr="00A079DF">
        <w:tc>
          <w:tcPr>
            <w:tcW w:w="878" w:type="dxa"/>
            <w:vAlign w:val="center"/>
          </w:tcPr>
          <w:p w:rsidR="002467F8" w:rsidRPr="002C2B40" w:rsidRDefault="002467F8" w:rsidP="002C2B40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2C2B40">
              <w:rPr>
                <w:sz w:val="28"/>
                <w:szCs w:val="28"/>
              </w:rPr>
              <w:t>1</w:t>
            </w:r>
          </w:p>
        </w:tc>
        <w:tc>
          <w:tcPr>
            <w:tcW w:w="5392" w:type="dxa"/>
            <w:vAlign w:val="center"/>
          </w:tcPr>
          <w:p w:rsidR="002467F8" w:rsidRPr="002C2B40" w:rsidRDefault="002467F8" w:rsidP="002C2B40">
            <w:pPr>
              <w:widowControl w:val="0"/>
              <w:tabs>
                <w:tab w:val="center" w:pos="2190"/>
                <w:tab w:val="right" w:pos="4437"/>
              </w:tabs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2C2B40">
              <w:rPr>
                <w:sz w:val="28"/>
                <w:szCs w:val="28"/>
              </w:rPr>
              <w:t>2</w:t>
            </w:r>
          </w:p>
        </w:tc>
        <w:tc>
          <w:tcPr>
            <w:tcW w:w="1026" w:type="dxa"/>
            <w:vAlign w:val="center"/>
          </w:tcPr>
          <w:p w:rsidR="002467F8" w:rsidRPr="002C2B40" w:rsidRDefault="002467F8" w:rsidP="002C2B40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2C2B40"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  <w:vAlign w:val="center"/>
          </w:tcPr>
          <w:p w:rsidR="002467F8" w:rsidRPr="002C2B40" w:rsidRDefault="002467F8" w:rsidP="002C2B40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2C2B40">
              <w:rPr>
                <w:sz w:val="28"/>
                <w:szCs w:val="28"/>
              </w:rPr>
              <w:t>4</w:t>
            </w:r>
          </w:p>
        </w:tc>
        <w:tc>
          <w:tcPr>
            <w:tcW w:w="969" w:type="dxa"/>
            <w:vAlign w:val="center"/>
          </w:tcPr>
          <w:p w:rsidR="002467F8" w:rsidRPr="002C2B40" w:rsidRDefault="002467F8" w:rsidP="002C2B40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2C2B40">
              <w:rPr>
                <w:sz w:val="28"/>
                <w:szCs w:val="28"/>
              </w:rPr>
              <w:t>5</w:t>
            </w:r>
          </w:p>
        </w:tc>
      </w:tr>
      <w:tr w:rsidR="002467F8" w:rsidRPr="00F34B96" w:rsidTr="00E53848">
        <w:tc>
          <w:tcPr>
            <w:tcW w:w="878" w:type="dxa"/>
          </w:tcPr>
          <w:p w:rsidR="002467F8" w:rsidRPr="00F34B96" w:rsidRDefault="002467F8" w:rsidP="00CF278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F34B96">
              <w:rPr>
                <w:sz w:val="28"/>
                <w:szCs w:val="28"/>
              </w:rPr>
              <w:t>1.</w:t>
            </w:r>
          </w:p>
        </w:tc>
        <w:tc>
          <w:tcPr>
            <w:tcW w:w="8413" w:type="dxa"/>
            <w:gridSpan w:val="4"/>
          </w:tcPr>
          <w:p w:rsidR="002467F8" w:rsidRPr="00F34B96" w:rsidRDefault="002467F8" w:rsidP="00E5384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F34B9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1.</w:t>
            </w:r>
            <w:r w:rsidR="007139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F34B96">
              <w:rPr>
                <w:sz w:val="28"/>
                <w:szCs w:val="28"/>
              </w:rPr>
              <w:t xml:space="preserve">овершенствование системы </w:t>
            </w:r>
            <w:r>
              <w:rPr>
                <w:sz w:val="28"/>
                <w:szCs w:val="28"/>
              </w:rPr>
              <w:t>муниципального</w:t>
            </w:r>
            <w:r w:rsidRPr="00F34B96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br/>
              <w:t>в Боровичском муниципальном районе</w:t>
            </w:r>
          </w:p>
        </w:tc>
      </w:tr>
      <w:tr w:rsidR="002467F8" w:rsidRPr="00F34B96" w:rsidTr="00E53848">
        <w:tc>
          <w:tcPr>
            <w:tcW w:w="878" w:type="dxa"/>
          </w:tcPr>
          <w:p w:rsidR="002467F8" w:rsidRPr="00F34B96" w:rsidRDefault="002467F8" w:rsidP="00CF2787">
            <w:pPr>
              <w:widowControl w:val="0"/>
              <w:autoSpaceDE w:val="0"/>
              <w:autoSpaceDN w:val="0"/>
              <w:adjustRightInd w:val="0"/>
              <w:spacing w:before="120" w:line="250" w:lineRule="exact"/>
              <w:jc w:val="center"/>
              <w:rPr>
                <w:sz w:val="28"/>
                <w:szCs w:val="28"/>
              </w:rPr>
            </w:pPr>
            <w:r w:rsidRPr="00F34B96">
              <w:rPr>
                <w:sz w:val="28"/>
                <w:szCs w:val="28"/>
              </w:rPr>
              <w:t>1.1.</w:t>
            </w:r>
          </w:p>
        </w:tc>
        <w:tc>
          <w:tcPr>
            <w:tcW w:w="8413" w:type="dxa"/>
            <w:gridSpan w:val="4"/>
          </w:tcPr>
          <w:p w:rsidR="002467F8" w:rsidRPr="00F34B96" w:rsidRDefault="002467F8" w:rsidP="00E53848">
            <w:pPr>
              <w:autoSpaceDE w:val="0"/>
              <w:autoSpaceDN w:val="0"/>
              <w:adjustRightInd w:val="0"/>
              <w:spacing w:before="120" w:line="250" w:lineRule="exact"/>
              <w:jc w:val="both"/>
              <w:rPr>
                <w:sz w:val="28"/>
                <w:szCs w:val="28"/>
              </w:rPr>
            </w:pPr>
            <w:r w:rsidRPr="00F34B96">
              <w:rPr>
                <w:spacing w:val="-6"/>
                <w:sz w:val="28"/>
                <w:szCs w:val="28"/>
              </w:rPr>
              <w:t>Задача 1</w:t>
            </w:r>
            <w:r>
              <w:rPr>
                <w:spacing w:val="-6"/>
                <w:sz w:val="28"/>
                <w:szCs w:val="28"/>
              </w:rPr>
              <w:t>.Повышение уровня профессиональной подготовки муниц</w:t>
            </w:r>
            <w:r>
              <w:rPr>
                <w:spacing w:val="-6"/>
                <w:sz w:val="28"/>
                <w:szCs w:val="28"/>
              </w:rPr>
              <w:t>и</w:t>
            </w:r>
            <w:r>
              <w:rPr>
                <w:spacing w:val="-6"/>
                <w:sz w:val="28"/>
                <w:szCs w:val="28"/>
              </w:rPr>
              <w:t xml:space="preserve">пальных служащих и лиц, замещающих  муниципальные должности в Боровичском  </w:t>
            </w:r>
            <w:r w:rsidR="002B2125">
              <w:rPr>
                <w:spacing w:val="-6"/>
                <w:sz w:val="28"/>
                <w:szCs w:val="28"/>
              </w:rPr>
              <w:t xml:space="preserve">муниципальном </w:t>
            </w:r>
            <w:r>
              <w:rPr>
                <w:spacing w:val="-6"/>
                <w:sz w:val="28"/>
                <w:szCs w:val="28"/>
              </w:rPr>
              <w:t>районе</w:t>
            </w:r>
          </w:p>
        </w:tc>
      </w:tr>
      <w:tr w:rsidR="002467F8" w:rsidRPr="002C2B40" w:rsidTr="00A079DF">
        <w:tc>
          <w:tcPr>
            <w:tcW w:w="878" w:type="dxa"/>
          </w:tcPr>
          <w:p w:rsidR="002467F8" w:rsidRPr="002C2B40" w:rsidRDefault="002467F8" w:rsidP="00CF2787">
            <w:pPr>
              <w:widowControl w:val="0"/>
              <w:autoSpaceDE w:val="0"/>
              <w:autoSpaceDN w:val="0"/>
              <w:adjustRightInd w:val="0"/>
              <w:spacing w:before="120" w:line="250" w:lineRule="exact"/>
              <w:jc w:val="center"/>
              <w:rPr>
                <w:sz w:val="28"/>
                <w:szCs w:val="28"/>
              </w:rPr>
            </w:pPr>
            <w:r w:rsidRPr="002C2B40">
              <w:rPr>
                <w:sz w:val="28"/>
                <w:szCs w:val="28"/>
              </w:rPr>
              <w:t>1.1.1.</w:t>
            </w:r>
          </w:p>
        </w:tc>
        <w:tc>
          <w:tcPr>
            <w:tcW w:w="5392" w:type="dxa"/>
          </w:tcPr>
          <w:p w:rsidR="002467F8" w:rsidRPr="002C2B40" w:rsidRDefault="002467F8" w:rsidP="00E53848">
            <w:pPr>
              <w:autoSpaceDE w:val="0"/>
              <w:autoSpaceDN w:val="0"/>
              <w:adjustRightInd w:val="0"/>
              <w:spacing w:before="120" w:line="2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CE19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</w:t>
            </w:r>
            <w:r w:rsidRPr="002C2B40">
              <w:rPr>
                <w:sz w:val="28"/>
                <w:szCs w:val="28"/>
              </w:rPr>
              <w:t xml:space="preserve"> служащих</w:t>
            </w:r>
            <w:r w:rsidR="007139AD">
              <w:rPr>
                <w:sz w:val="28"/>
                <w:szCs w:val="28"/>
              </w:rPr>
              <w:t>, служащих</w:t>
            </w:r>
            <w:r w:rsidRPr="002C2B4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Боровичского</w:t>
            </w:r>
            <w:proofErr w:type="spellEnd"/>
            <w:r>
              <w:rPr>
                <w:sz w:val="28"/>
                <w:szCs w:val="28"/>
              </w:rPr>
              <w:t xml:space="preserve">  района,</w:t>
            </w:r>
            <w:r w:rsidRPr="002C2B40">
              <w:rPr>
                <w:sz w:val="28"/>
                <w:szCs w:val="28"/>
              </w:rPr>
              <w:t xml:space="preserve"> пр</w:t>
            </w:r>
            <w:r w:rsidRPr="002C2B40">
              <w:rPr>
                <w:sz w:val="28"/>
                <w:szCs w:val="28"/>
              </w:rPr>
              <w:t>о</w:t>
            </w:r>
            <w:r w:rsidRPr="002C2B40">
              <w:rPr>
                <w:sz w:val="28"/>
                <w:szCs w:val="28"/>
              </w:rPr>
              <w:t>шедших профессиональную</w:t>
            </w:r>
            <w:r w:rsidRPr="00CE1952">
              <w:rPr>
                <w:sz w:val="28"/>
                <w:szCs w:val="28"/>
              </w:rPr>
              <w:t xml:space="preserve"> </w:t>
            </w:r>
            <w:r w:rsidRPr="002C2B40">
              <w:rPr>
                <w:spacing w:val="-6"/>
                <w:sz w:val="28"/>
                <w:szCs w:val="28"/>
              </w:rPr>
              <w:t>переподгото</w:t>
            </w:r>
            <w:r w:rsidRPr="002C2B40">
              <w:rPr>
                <w:spacing w:val="-6"/>
                <w:sz w:val="28"/>
                <w:szCs w:val="28"/>
              </w:rPr>
              <w:t>в</w:t>
            </w:r>
            <w:r w:rsidRPr="002C2B40">
              <w:rPr>
                <w:spacing w:val="-6"/>
                <w:sz w:val="28"/>
                <w:szCs w:val="28"/>
              </w:rPr>
              <w:t>ку и</w:t>
            </w:r>
            <w:r w:rsidR="002B2125">
              <w:rPr>
                <w:spacing w:val="-6"/>
                <w:sz w:val="28"/>
                <w:szCs w:val="28"/>
              </w:rPr>
              <w:t>ли</w:t>
            </w:r>
            <w:r w:rsidRPr="002C2B40">
              <w:rPr>
                <w:spacing w:val="-6"/>
                <w:sz w:val="28"/>
                <w:szCs w:val="28"/>
              </w:rPr>
              <w:t xml:space="preserve"> повышение квалификации</w:t>
            </w:r>
            <w:r w:rsidRPr="002C2B40">
              <w:rPr>
                <w:sz w:val="28"/>
                <w:szCs w:val="28"/>
              </w:rPr>
              <w:t xml:space="preserve"> в соотве</w:t>
            </w:r>
            <w:r w:rsidRPr="002C2B40">
              <w:rPr>
                <w:sz w:val="28"/>
                <w:szCs w:val="28"/>
              </w:rPr>
              <w:t>т</w:t>
            </w:r>
            <w:r w:rsidRPr="002C2B40">
              <w:rPr>
                <w:sz w:val="28"/>
                <w:szCs w:val="28"/>
              </w:rPr>
              <w:t>стви</w:t>
            </w:r>
            <w:r>
              <w:rPr>
                <w:sz w:val="28"/>
                <w:szCs w:val="28"/>
              </w:rPr>
              <w:t>и</w:t>
            </w:r>
            <w:r w:rsidRPr="002C2B40">
              <w:rPr>
                <w:sz w:val="28"/>
                <w:szCs w:val="28"/>
              </w:rPr>
              <w:t xml:space="preserve"> с </w:t>
            </w:r>
            <w:r w:rsidRPr="002C2B40">
              <w:rPr>
                <w:spacing w:val="-8"/>
                <w:sz w:val="28"/>
                <w:szCs w:val="28"/>
              </w:rPr>
              <w:t xml:space="preserve"> заказом на переподготовку,</w:t>
            </w:r>
            <w:r w:rsidRPr="002C2B40">
              <w:rPr>
                <w:sz w:val="28"/>
                <w:szCs w:val="28"/>
              </w:rPr>
              <w:t xml:space="preserve"> пов</w:t>
            </w:r>
            <w:r w:rsidRPr="002C2B40">
              <w:rPr>
                <w:sz w:val="28"/>
                <w:szCs w:val="28"/>
              </w:rPr>
              <w:t>ы</w:t>
            </w:r>
            <w:r w:rsidRPr="002C2B40">
              <w:rPr>
                <w:sz w:val="28"/>
                <w:szCs w:val="28"/>
              </w:rPr>
              <w:t>шение квалификации и стажировку</w:t>
            </w:r>
            <w:r>
              <w:rPr>
                <w:sz w:val="28"/>
                <w:szCs w:val="28"/>
              </w:rPr>
              <w:t>,</w:t>
            </w:r>
            <w:r w:rsidRPr="002C2B4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чел)</w:t>
            </w:r>
          </w:p>
        </w:tc>
        <w:tc>
          <w:tcPr>
            <w:tcW w:w="1026" w:type="dxa"/>
          </w:tcPr>
          <w:p w:rsidR="002467F8" w:rsidRPr="00300E8E" w:rsidRDefault="00C41B39" w:rsidP="002B2125">
            <w:pPr>
              <w:widowControl w:val="0"/>
              <w:autoSpaceDE w:val="0"/>
              <w:autoSpaceDN w:val="0"/>
              <w:adjustRightInd w:val="0"/>
              <w:spacing w:before="120" w:line="250" w:lineRule="exact"/>
              <w:jc w:val="center"/>
              <w:rPr>
                <w:sz w:val="28"/>
                <w:szCs w:val="28"/>
              </w:rPr>
            </w:pPr>
            <w:r w:rsidRPr="00300E8E">
              <w:rPr>
                <w:sz w:val="28"/>
                <w:szCs w:val="28"/>
              </w:rPr>
              <w:t>32</w:t>
            </w:r>
            <w:r w:rsidR="002467F8" w:rsidRPr="00300E8E">
              <w:rPr>
                <w:sz w:val="28"/>
                <w:szCs w:val="28"/>
              </w:rPr>
              <w:t>,0</w:t>
            </w:r>
          </w:p>
        </w:tc>
        <w:tc>
          <w:tcPr>
            <w:tcW w:w="1026" w:type="dxa"/>
          </w:tcPr>
          <w:p w:rsidR="002467F8" w:rsidRPr="00300E8E" w:rsidRDefault="00C41B39" w:rsidP="00C66443">
            <w:pPr>
              <w:widowControl w:val="0"/>
              <w:autoSpaceDE w:val="0"/>
              <w:autoSpaceDN w:val="0"/>
              <w:adjustRightInd w:val="0"/>
              <w:spacing w:before="120" w:line="250" w:lineRule="exact"/>
              <w:jc w:val="center"/>
              <w:rPr>
                <w:sz w:val="28"/>
                <w:szCs w:val="28"/>
              </w:rPr>
            </w:pPr>
            <w:r w:rsidRPr="00300E8E">
              <w:rPr>
                <w:sz w:val="28"/>
                <w:szCs w:val="28"/>
              </w:rPr>
              <w:t>33</w:t>
            </w:r>
            <w:r w:rsidR="002467F8" w:rsidRPr="00300E8E">
              <w:rPr>
                <w:sz w:val="28"/>
                <w:szCs w:val="28"/>
              </w:rPr>
              <w:t>,0</w:t>
            </w:r>
          </w:p>
        </w:tc>
        <w:tc>
          <w:tcPr>
            <w:tcW w:w="969" w:type="dxa"/>
          </w:tcPr>
          <w:p w:rsidR="002467F8" w:rsidRPr="00300E8E" w:rsidRDefault="00752C37" w:rsidP="00C0435E">
            <w:pPr>
              <w:widowControl w:val="0"/>
              <w:autoSpaceDE w:val="0"/>
              <w:autoSpaceDN w:val="0"/>
              <w:adjustRightInd w:val="0"/>
              <w:spacing w:before="120" w:line="250" w:lineRule="exact"/>
              <w:jc w:val="center"/>
              <w:rPr>
                <w:sz w:val="28"/>
                <w:szCs w:val="28"/>
              </w:rPr>
            </w:pPr>
            <w:r w:rsidRPr="00300E8E">
              <w:rPr>
                <w:sz w:val="28"/>
                <w:szCs w:val="28"/>
              </w:rPr>
              <w:t>34</w:t>
            </w:r>
            <w:r w:rsidR="002467F8" w:rsidRPr="00300E8E">
              <w:rPr>
                <w:sz w:val="28"/>
                <w:szCs w:val="28"/>
              </w:rPr>
              <w:t>,0</w:t>
            </w:r>
          </w:p>
        </w:tc>
      </w:tr>
      <w:tr w:rsidR="002467F8" w:rsidRPr="002C2B40" w:rsidTr="00A079DF">
        <w:tc>
          <w:tcPr>
            <w:tcW w:w="878" w:type="dxa"/>
          </w:tcPr>
          <w:p w:rsidR="002467F8" w:rsidRPr="002C2B40" w:rsidRDefault="002467F8" w:rsidP="00CF2787">
            <w:pPr>
              <w:widowControl w:val="0"/>
              <w:autoSpaceDE w:val="0"/>
              <w:autoSpaceDN w:val="0"/>
              <w:adjustRightInd w:val="0"/>
              <w:spacing w:before="120" w:line="250" w:lineRule="exact"/>
              <w:jc w:val="center"/>
              <w:rPr>
                <w:sz w:val="28"/>
                <w:szCs w:val="28"/>
              </w:rPr>
            </w:pPr>
            <w:r w:rsidRPr="002C2B40">
              <w:rPr>
                <w:sz w:val="28"/>
                <w:szCs w:val="28"/>
              </w:rPr>
              <w:t>1.1.2.</w:t>
            </w:r>
          </w:p>
        </w:tc>
        <w:tc>
          <w:tcPr>
            <w:tcW w:w="5392" w:type="dxa"/>
          </w:tcPr>
          <w:p w:rsidR="002467F8" w:rsidRPr="00E53848" w:rsidRDefault="002467F8" w:rsidP="00A079DF">
            <w:pPr>
              <w:autoSpaceDE w:val="0"/>
              <w:autoSpaceDN w:val="0"/>
              <w:adjustRightInd w:val="0"/>
              <w:spacing w:before="120" w:line="250" w:lineRule="exact"/>
              <w:jc w:val="both"/>
              <w:rPr>
                <w:sz w:val="28"/>
                <w:szCs w:val="28"/>
              </w:rPr>
            </w:pPr>
            <w:r w:rsidRPr="00E53848">
              <w:rPr>
                <w:sz w:val="28"/>
                <w:szCs w:val="28"/>
              </w:rPr>
              <w:t>Количество лиц, замещающих муниц</w:t>
            </w:r>
            <w:r w:rsidRPr="00E53848">
              <w:rPr>
                <w:sz w:val="28"/>
                <w:szCs w:val="28"/>
              </w:rPr>
              <w:t>и</w:t>
            </w:r>
            <w:r w:rsidRPr="00E53848">
              <w:rPr>
                <w:sz w:val="28"/>
                <w:szCs w:val="28"/>
              </w:rPr>
              <w:t>пальные должности Боровичского  района, прошедших профессиональную перепо</w:t>
            </w:r>
            <w:r w:rsidRPr="00E53848">
              <w:rPr>
                <w:sz w:val="28"/>
                <w:szCs w:val="28"/>
              </w:rPr>
              <w:t>д</w:t>
            </w:r>
            <w:r w:rsidRPr="00E53848">
              <w:rPr>
                <w:sz w:val="28"/>
                <w:szCs w:val="28"/>
              </w:rPr>
              <w:t>готовку и</w:t>
            </w:r>
            <w:r w:rsidR="002B2125">
              <w:rPr>
                <w:sz w:val="28"/>
                <w:szCs w:val="28"/>
              </w:rPr>
              <w:t>ли</w:t>
            </w:r>
            <w:r w:rsidRPr="00E53848">
              <w:rPr>
                <w:sz w:val="28"/>
                <w:szCs w:val="28"/>
              </w:rPr>
              <w:t xml:space="preserve"> повышение квалификации</w:t>
            </w:r>
            <w:r>
              <w:rPr>
                <w:sz w:val="28"/>
                <w:szCs w:val="28"/>
              </w:rPr>
              <w:t>,</w:t>
            </w:r>
            <w:r w:rsidRPr="00E53848">
              <w:rPr>
                <w:sz w:val="28"/>
                <w:szCs w:val="28"/>
              </w:rPr>
              <w:t xml:space="preserve"> (чел</w:t>
            </w:r>
            <w:r>
              <w:rPr>
                <w:sz w:val="28"/>
                <w:szCs w:val="28"/>
              </w:rPr>
              <w:t>.</w:t>
            </w:r>
            <w:r w:rsidRPr="00E53848">
              <w:rPr>
                <w:sz w:val="28"/>
                <w:szCs w:val="28"/>
              </w:rPr>
              <w:t>)</w:t>
            </w:r>
          </w:p>
        </w:tc>
        <w:tc>
          <w:tcPr>
            <w:tcW w:w="1026" w:type="dxa"/>
          </w:tcPr>
          <w:p w:rsidR="002467F8" w:rsidRPr="002C2B40" w:rsidRDefault="002B2125" w:rsidP="00CF2787">
            <w:pPr>
              <w:widowControl w:val="0"/>
              <w:autoSpaceDE w:val="0"/>
              <w:autoSpaceDN w:val="0"/>
              <w:adjustRightInd w:val="0"/>
              <w:spacing w:before="120"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6" w:type="dxa"/>
          </w:tcPr>
          <w:p w:rsidR="002467F8" w:rsidRPr="002C2B40" w:rsidRDefault="002B2125" w:rsidP="00CF2787">
            <w:pPr>
              <w:widowControl w:val="0"/>
              <w:autoSpaceDE w:val="0"/>
              <w:autoSpaceDN w:val="0"/>
              <w:adjustRightInd w:val="0"/>
              <w:spacing w:before="120"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9" w:type="dxa"/>
          </w:tcPr>
          <w:p w:rsidR="002467F8" w:rsidRPr="002C2B40" w:rsidRDefault="002B2125" w:rsidP="00CF2787">
            <w:pPr>
              <w:widowControl w:val="0"/>
              <w:autoSpaceDE w:val="0"/>
              <w:autoSpaceDN w:val="0"/>
              <w:adjustRightInd w:val="0"/>
              <w:spacing w:before="120"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7F8" w:rsidRPr="002C2B40" w:rsidTr="00A079DF">
        <w:tc>
          <w:tcPr>
            <w:tcW w:w="878" w:type="dxa"/>
          </w:tcPr>
          <w:p w:rsidR="002467F8" w:rsidRPr="002C2B40" w:rsidRDefault="002467F8" w:rsidP="00A42325">
            <w:pPr>
              <w:widowControl w:val="0"/>
              <w:autoSpaceDE w:val="0"/>
              <w:autoSpaceDN w:val="0"/>
              <w:adjustRightInd w:val="0"/>
              <w:spacing w:before="120" w:line="250" w:lineRule="exact"/>
              <w:jc w:val="center"/>
              <w:rPr>
                <w:sz w:val="28"/>
                <w:szCs w:val="28"/>
              </w:rPr>
            </w:pPr>
            <w:r w:rsidRPr="002C2B40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  <w:r w:rsidRPr="002C2B40">
              <w:rPr>
                <w:sz w:val="28"/>
                <w:szCs w:val="28"/>
              </w:rPr>
              <w:t>.</w:t>
            </w:r>
          </w:p>
        </w:tc>
        <w:tc>
          <w:tcPr>
            <w:tcW w:w="5392" w:type="dxa"/>
          </w:tcPr>
          <w:p w:rsidR="002467F8" w:rsidRPr="002C2B40" w:rsidRDefault="002467F8" w:rsidP="00A079DF">
            <w:pPr>
              <w:autoSpaceDE w:val="0"/>
              <w:autoSpaceDN w:val="0"/>
              <w:adjustRightInd w:val="0"/>
              <w:spacing w:before="120" w:line="2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CE19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</w:t>
            </w:r>
            <w:r w:rsidRPr="002C2B40">
              <w:rPr>
                <w:sz w:val="28"/>
                <w:szCs w:val="28"/>
              </w:rPr>
              <w:t xml:space="preserve"> служащих, в отношении которых применяется институт наставничества</w:t>
            </w:r>
            <w:r>
              <w:rPr>
                <w:sz w:val="28"/>
                <w:szCs w:val="28"/>
              </w:rPr>
              <w:t>,</w:t>
            </w:r>
            <w:r w:rsidRPr="002C2B4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чел.)</w:t>
            </w:r>
          </w:p>
        </w:tc>
        <w:tc>
          <w:tcPr>
            <w:tcW w:w="1026" w:type="dxa"/>
          </w:tcPr>
          <w:p w:rsidR="002467F8" w:rsidRPr="002C2B40" w:rsidRDefault="007139AD" w:rsidP="0083706B">
            <w:pPr>
              <w:widowControl w:val="0"/>
              <w:autoSpaceDE w:val="0"/>
              <w:autoSpaceDN w:val="0"/>
              <w:adjustRightInd w:val="0"/>
              <w:spacing w:before="120"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6" w:type="dxa"/>
          </w:tcPr>
          <w:p w:rsidR="002467F8" w:rsidRPr="002C2B40" w:rsidRDefault="007139AD" w:rsidP="0083706B">
            <w:pPr>
              <w:widowControl w:val="0"/>
              <w:autoSpaceDE w:val="0"/>
              <w:autoSpaceDN w:val="0"/>
              <w:adjustRightInd w:val="0"/>
              <w:spacing w:before="120"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9" w:type="dxa"/>
          </w:tcPr>
          <w:p w:rsidR="002467F8" w:rsidRPr="002C2B40" w:rsidRDefault="007139AD" w:rsidP="0083706B">
            <w:pPr>
              <w:widowControl w:val="0"/>
              <w:autoSpaceDE w:val="0"/>
              <w:autoSpaceDN w:val="0"/>
              <w:adjustRightInd w:val="0"/>
              <w:spacing w:before="120"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467F8" w:rsidRPr="00F34B96" w:rsidTr="00E53848">
        <w:tc>
          <w:tcPr>
            <w:tcW w:w="878" w:type="dxa"/>
          </w:tcPr>
          <w:p w:rsidR="002467F8" w:rsidRPr="00F34B96" w:rsidRDefault="002467F8" w:rsidP="00CF2787">
            <w:pPr>
              <w:widowControl w:val="0"/>
              <w:autoSpaceDE w:val="0"/>
              <w:autoSpaceDN w:val="0"/>
              <w:adjustRightInd w:val="0"/>
              <w:spacing w:before="120" w:line="250" w:lineRule="exact"/>
              <w:jc w:val="center"/>
              <w:rPr>
                <w:sz w:val="28"/>
                <w:szCs w:val="28"/>
              </w:rPr>
            </w:pPr>
            <w:r w:rsidRPr="00F34B96">
              <w:rPr>
                <w:sz w:val="28"/>
                <w:szCs w:val="28"/>
              </w:rPr>
              <w:t>1.2.</w:t>
            </w:r>
          </w:p>
        </w:tc>
        <w:tc>
          <w:tcPr>
            <w:tcW w:w="8413" w:type="dxa"/>
            <w:gridSpan w:val="4"/>
          </w:tcPr>
          <w:p w:rsidR="002467F8" w:rsidRPr="00F34B96" w:rsidRDefault="002467F8" w:rsidP="00E53848">
            <w:pPr>
              <w:widowControl w:val="0"/>
              <w:autoSpaceDE w:val="0"/>
              <w:autoSpaceDN w:val="0"/>
              <w:adjustRightInd w:val="0"/>
              <w:spacing w:before="120" w:line="25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2.Внедрение современных механизмов управления</w:t>
            </w:r>
            <w:r w:rsidRPr="00CE19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пальной службы </w:t>
            </w:r>
            <w:r w:rsidRPr="00F34B96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Боровичском муниципальном районе</w:t>
            </w:r>
          </w:p>
        </w:tc>
      </w:tr>
      <w:tr w:rsidR="002467F8" w:rsidRPr="002C2B40" w:rsidTr="00A079DF">
        <w:tc>
          <w:tcPr>
            <w:tcW w:w="878" w:type="dxa"/>
          </w:tcPr>
          <w:p w:rsidR="002467F8" w:rsidRPr="002C2B40" w:rsidRDefault="002467F8" w:rsidP="00A42325">
            <w:pPr>
              <w:widowControl w:val="0"/>
              <w:autoSpaceDE w:val="0"/>
              <w:autoSpaceDN w:val="0"/>
              <w:adjustRightInd w:val="0"/>
              <w:spacing w:before="120" w:line="250" w:lineRule="exact"/>
              <w:jc w:val="center"/>
              <w:rPr>
                <w:sz w:val="28"/>
                <w:szCs w:val="28"/>
              </w:rPr>
            </w:pPr>
            <w:r w:rsidRPr="002C2B40">
              <w:rPr>
                <w:sz w:val="28"/>
                <w:szCs w:val="28"/>
              </w:rPr>
              <w:t>1.2.</w:t>
            </w:r>
            <w:r>
              <w:rPr>
                <w:sz w:val="28"/>
                <w:szCs w:val="28"/>
              </w:rPr>
              <w:t>1</w:t>
            </w:r>
            <w:r w:rsidRPr="002C2B40">
              <w:rPr>
                <w:sz w:val="28"/>
                <w:szCs w:val="28"/>
              </w:rPr>
              <w:t>.</w:t>
            </w:r>
          </w:p>
        </w:tc>
        <w:tc>
          <w:tcPr>
            <w:tcW w:w="5392" w:type="dxa"/>
          </w:tcPr>
          <w:p w:rsidR="002467F8" w:rsidRPr="002C2B40" w:rsidRDefault="002467F8" w:rsidP="00A079DF">
            <w:pPr>
              <w:autoSpaceDE w:val="0"/>
              <w:autoSpaceDN w:val="0"/>
              <w:adjustRightInd w:val="0"/>
              <w:spacing w:before="120" w:line="250" w:lineRule="exact"/>
              <w:jc w:val="both"/>
              <w:rPr>
                <w:sz w:val="28"/>
                <w:szCs w:val="28"/>
              </w:rPr>
            </w:pPr>
            <w:r w:rsidRPr="00094ABA">
              <w:rPr>
                <w:spacing w:val="-6"/>
                <w:sz w:val="28"/>
                <w:szCs w:val="28"/>
              </w:rPr>
              <w:t>Количество проведенных совещаний,</w:t>
            </w:r>
            <w:r w:rsidRPr="002C2B40">
              <w:rPr>
                <w:sz w:val="28"/>
                <w:szCs w:val="28"/>
              </w:rPr>
              <w:t xml:space="preserve"> сем</w:t>
            </w:r>
            <w:r w:rsidRPr="002C2B40">
              <w:rPr>
                <w:sz w:val="28"/>
                <w:szCs w:val="28"/>
              </w:rPr>
              <w:t>и</w:t>
            </w:r>
            <w:r w:rsidRPr="002C2B40">
              <w:rPr>
                <w:sz w:val="28"/>
                <w:szCs w:val="28"/>
              </w:rPr>
              <w:t xml:space="preserve">наров, конференций для </w:t>
            </w:r>
            <w:r w:rsidRPr="00094ABA">
              <w:rPr>
                <w:spacing w:val="-8"/>
                <w:sz w:val="28"/>
                <w:szCs w:val="28"/>
              </w:rPr>
              <w:t>выборных дол</w:t>
            </w:r>
            <w:r w:rsidRPr="00094ABA">
              <w:rPr>
                <w:spacing w:val="-8"/>
                <w:sz w:val="28"/>
                <w:szCs w:val="28"/>
              </w:rPr>
              <w:t>ж</w:t>
            </w:r>
            <w:r w:rsidRPr="00094ABA">
              <w:rPr>
                <w:spacing w:val="-8"/>
                <w:sz w:val="28"/>
                <w:szCs w:val="28"/>
              </w:rPr>
              <w:t>ностных лиц местного</w:t>
            </w:r>
            <w:r w:rsidRPr="002C2B40">
              <w:rPr>
                <w:sz w:val="28"/>
                <w:szCs w:val="28"/>
              </w:rPr>
              <w:t xml:space="preserve"> самоуправления 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ровичского района</w:t>
            </w:r>
            <w:r w:rsidRPr="002C2B40">
              <w:rPr>
                <w:sz w:val="28"/>
                <w:szCs w:val="28"/>
              </w:rPr>
              <w:t>, муниципальных сл</w:t>
            </w:r>
            <w:r w:rsidRPr="002C2B40">
              <w:rPr>
                <w:sz w:val="28"/>
                <w:szCs w:val="28"/>
              </w:rPr>
              <w:t>у</w:t>
            </w:r>
            <w:r w:rsidRPr="002C2B40">
              <w:rPr>
                <w:sz w:val="28"/>
                <w:szCs w:val="28"/>
              </w:rPr>
              <w:t>жащих по актуальным</w:t>
            </w:r>
            <w:r>
              <w:rPr>
                <w:sz w:val="28"/>
                <w:szCs w:val="28"/>
              </w:rPr>
              <w:t xml:space="preserve"> вопросам развития муниципальной службы,</w:t>
            </w:r>
            <w:r w:rsidRPr="002C2B4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ед</w:t>
            </w:r>
            <w:r w:rsidRPr="002C2B40">
              <w:rPr>
                <w:sz w:val="28"/>
                <w:szCs w:val="28"/>
              </w:rPr>
              <w:t>.)</w:t>
            </w:r>
          </w:p>
        </w:tc>
        <w:tc>
          <w:tcPr>
            <w:tcW w:w="1026" w:type="dxa"/>
          </w:tcPr>
          <w:p w:rsidR="002467F8" w:rsidRPr="002C2B40" w:rsidRDefault="002B2125" w:rsidP="00CF2787">
            <w:pPr>
              <w:widowControl w:val="0"/>
              <w:autoSpaceDE w:val="0"/>
              <w:autoSpaceDN w:val="0"/>
              <w:adjustRightInd w:val="0"/>
              <w:spacing w:before="120"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6" w:type="dxa"/>
          </w:tcPr>
          <w:p w:rsidR="002467F8" w:rsidRPr="002C2B40" w:rsidRDefault="002B2125" w:rsidP="00CF2787">
            <w:pPr>
              <w:widowControl w:val="0"/>
              <w:autoSpaceDE w:val="0"/>
              <w:autoSpaceDN w:val="0"/>
              <w:adjustRightInd w:val="0"/>
              <w:spacing w:before="120"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9" w:type="dxa"/>
          </w:tcPr>
          <w:p w:rsidR="002467F8" w:rsidRPr="002C2B40" w:rsidRDefault="002B2125" w:rsidP="00CF2787">
            <w:pPr>
              <w:widowControl w:val="0"/>
              <w:autoSpaceDE w:val="0"/>
              <w:autoSpaceDN w:val="0"/>
              <w:adjustRightInd w:val="0"/>
              <w:spacing w:before="120" w:line="2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7139AD" w:rsidRDefault="007139AD" w:rsidP="007139AD">
      <w:pPr>
        <w:jc w:val="center"/>
      </w:pPr>
      <w:r>
        <w:br w:type="page"/>
      </w:r>
      <w:r>
        <w:lastRenderedPageBreak/>
        <w:t>2</w:t>
      </w:r>
    </w:p>
    <w:p w:rsidR="007139AD" w:rsidRDefault="007139AD" w:rsidP="007139AD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5392"/>
        <w:gridCol w:w="1026"/>
        <w:gridCol w:w="1026"/>
        <w:gridCol w:w="969"/>
      </w:tblGrid>
      <w:tr w:rsidR="007139AD" w:rsidRPr="002C2B40" w:rsidTr="007139AD">
        <w:tc>
          <w:tcPr>
            <w:tcW w:w="878" w:type="dxa"/>
            <w:vAlign w:val="center"/>
          </w:tcPr>
          <w:p w:rsidR="007139AD" w:rsidRPr="002C2B40" w:rsidRDefault="007139AD" w:rsidP="007139AD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2C2B40">
              <w:rPr>
                <w:sz w:val="28"/>
                <w:szCs w:val="28"/>
              </w:rPr>
              <w:t>1</w:t>
            </w:r>
          </w:p>
        </w:tc>
        <w:tc>
          <w:tcPr>
            <w:tcW w:w="5392" w:type="dxa"/>
            <w:vAlign w:val="center"/>
          </w:tcPr>
          <w:p w:rsidR="007139AD" w:rsidRPr="002C2B40" w:rsidRDefault="007139AD" w:rsidP="007139AD">
            <w:pPr>
              <w:widowControl w:val="0"/>
              <w:tabs>
                <w:tab w:val="center" w:pos="2190"/>
                <w:tab w:val="right" w:pos="4437"/>
              </w:tabs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2C2B40">
              <w:rPr>
                <w:sz w:val="28"/>
                <w:szCs w:val="28"/>
              </w:rPr>
              <w:t>2</w:t>
            </w:r>
          </w:p>
        </w:tc>
        <w:tc>
          <w:tcPr>
            <w:tcW w:w="1026" w:type="dxa"/>
            <w:vAlign w:val="center"/>
          </w:tcPr>
          <w:p w:rsidR="007139AD" w:rsidRPr="002C2B40" w:rsidRDefault="007139AD" w:rsidP="007139AD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2C2B40">
              <w:rPr>
                <w:sz w:val="28"/>
                <w:szCs w:val="28"/>
              </w:rPr>
              <w:t>3</w:t>
            </w:r>
          </w:p>
        </w:tc>
        <w:tc>
          <w:tcPr>
            <w:tcW w:w="1026" w:type="dxa"/>
            <w:vAlign w:val="center"/>
          </w:tcPr>
          <w:p w:rsidR="007139AD" w:rsidRPr="002C2B40" w:rsidRDefault="007139AD" w:rsidP="007139AD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2C2B40">
              <w:rPr>
                <w:sz w:val="28"/>
                <w:szCs w:val="28"/>
              </w:rPr>
              <w:t>4</w:t>
            </w:r>
          </w:p>
        </w:tc>
        <w:tc>
          <w:tcPr>
            <w:tcW w:w="969" w:type="dxa"/>
            <w:vAlign w:val="center"/>
          </w:tcPr>
          <w:p w:rsidR="007139AD" w:rsidRPr="002C2B40" w:rsidRDefault="007139AD" w:rsidP="007139AD">
            <w:pPr>
              <w:widowControl w:val="0"/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2C2B40">
              <w:rPr>
                <w:sz w:val="28"/>
                <w:szCs w:val="28"/>
              </w:rPr>
              <w:t>5</w:t>
            </w:r>
          </w:p>
        </w:tc>
      </w:tr>
      <w:tr w:rsidR="002467F8" w:rsidRPr="002C2B40" w:rsidTr="00E53848">
        <w:tc>
          <w:tcPr>
            <w:tcW w:w="878" w:type="dxa"/>
          </w:tcPr>
          <w:p w:rsidR="002467F8" w:rsidRPr="002C2B40" w:rsidRDefault="002467F8" w:rsidP="00CF278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413" w:type="dxa"/>
            <w:gridSpan w:val="4"/>
          </w:tcPr>
          <w:p w:rsidR="002467F8" w:rsidRPr="00E53848" w:rsidRDefault="002467F8" w:rsidP="00E5384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E53848">
              <w:rPr>
                <w:sz w:val="28"/>
                <w:szCs w:val="28"/>
              </w:rPr>
              <w:t>Задача 3. Формирование и подготовка резерва управленческих ка</w:t>
            </w:r>
            <w:r w:rsidRPr="00E53848">
              <w:rPr>
                <w:sz w:val="28"/>
                <w:szCs w:val="28"/>
              </w:rPr>
              <w:t>д</w:t>
            </w:r>
            <w:r w:rsidRPr="00E53848">
              <w:rPr>
                <w:sz w:val="28"/>
                <w:szCs w:val="28"/>
              </w:rPr>
              <w:t>ров Боровичского муниципального района</w:t>
            </w:r>
          </w:p>
        </w:tc>
      </w:tr>
      <w:tr w:rsidR="002467F8" w:rsidRPr="002C2B40" w:rsidTr="00A079DF">
        <w:tc>
          <w:tcPr>
            <w:tcW w:w="878" w:type="dxa"/>
          </w:tcPr>
          <w:p w:rsidR="002467F8" w:rsidRPr="002C2B40" w:rsidRDefault="002467F8" w:rsidP="00CF278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C2B4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C2B40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92" w:type="dxa"/>
          </w:tcPr>
          <w:p w:rsidR="002467F8" w:rsidRPr="00E53848" w:rsidRDefault="002467F8" w:rsidP="00E5384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E53848">
              <w:rPr>
                <w:sz w:val="28"/>
                <w:szCs w:val="28"/>
              </w:rPr>
              <w:t>Количество лиц, включенных в резерв управленческих кадров Боровичского м</w:t>
            </w:r>
            <w:r w:rsidRPr="00E53848">
              <w:rPr>
                <w:sz w:val="28"/>
                <w:szCs w:val="28"/>
              </w:rPr>
              <w:t>у</w:t>
            </w:r>
            <w:r w:rsidRPr="00E53848">
              <w:rPr>
                <w:sz w:val="28"/>
                <w:szCs w:val="28"/>
              </w:rPr>
              <w:t>ниципального района и назначенных на должности</w:t>
            </w:r>
            <w:r>
              <w:rPr>
                <w:sz w:val="28"/>
                <w:szCs w:val="28"/>
              </w:rPr>
              <w:t>,</w:t>
            </w:r>
            <w:r w:rsidRPr="00E53848">
              <w:rPr>
                <w:sz w:val="28"/>
                <w:szCs w:val="28"/>
              </w:rPr>
              <w:t xml:space="preserve"> (чел)</w:t>
            </w:r>
          </w:p>
        </w:tc>
        <w:tc>
          <w:tcPr>
            <w:tcW w:w="1026" w:type="dxa"/>
          </w:tcPr>
          <w:p w:rsidR="002467F8" w:rsidRPr="002C2B40" w:rsidRDefault="002467F8" w:rsidP="0083706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6" w:type="dxa"/>
          </w:tcPr>
          <w:p w:rsidR="002467F8" w:rsidRPr="002C2B40" w:rsidRDefault="002467F8" w:rsidP="0083706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9" w:type="dxa"/>
          </w:tcPr>
          <w:p w:rsidR="002467F8" w:rsidRPr="002C2B40" w:rsidRDefault="002467F8" w:rsidP="0083706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467F8" w:rsidRPr="002C2B40" w:rsidTr="00A079DF">
        <w:tc>
          <w:tcPr>
            <w:tcW w:w="878" w:type="dxa"/>
          </w:tcPr>
          <w:p w:rsidR="002467F8" w:rsidRPr="002C2B40" w:rsidRDefault="002467F8" w:rsidP="00CF278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C2B4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2C2B40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92" w:type="dxa"/>
          </w:tcPr>
          <w:p w:rsidR="002467F8" w:rsidRPr="00E53848" w:rsidRDefault="002467F8" w:rsidP="00E5384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E53848">
              <w:rPr>
                <w:sz w:val="28"/>
                <w:szCs w:val="28"/>
              </w:rPr>
              <w:t>Количество лиц, включенных в резерв управленческих кадров, прошедших об</w:t>
            </w:r>
            <w:r w:rsidRPr="00E53848">
              <w:rPr>
                <w:sz w:val="28"/>
                <w:szCs w:val="28"/>
              </w:rPr>
              <w:t>у</w:t>
            </w:r>
            <w:r w:rsidRPr="00E53848">
              <w:rPr>
                <w:sz w:val="28"/>
                <w:szCs w:val="28"/>
              </w:rPr>
              <w:t>чение</w:t>
            </w:r>
            <w:r>
              <w:rPr>
                <w:sz w:val="28"/>
                <w:szCs w:val="28"/>
              </w:rPr>
              <w:t>,</w:t>
            </w:r>
            <w:r w:rsidRPr="00E53848">
              <w:rPr>
                <w:sz w:val="28"/>
                <w:szCs w:val="28"/>
              </w:rPr>
              <w:t xml:space="preserve"> (чел</w:t>
            </w:r>
            <w:r>
              <w:rPr>
                <w:sz w:val="28"/>
                <w:szCs w:val="28"/>
              </w:rPr>
              <w:t>.</w:t>
            </w:r>
            <w:r w:rsidRPr="00E53848">
              <w:rPr>
                <w:sz w:val="28"/>
                <w:szCs w:val="28"/>
              </w:rPr>
              <w:t>)</w:t>
            </w:r>
          </w:p>
        </w:tc>
        <w:tc>
          <w:tcPr>
            <w:tcW w:w="1026" w:type="dxa"/>
          </w:tcPr>
          <w:p w:rsidR="002467F8" w:rsidRPr="002C2B40" w:rsidRDefault="002467F8" w:rsidP="0083706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6" w:type="dxa"/>
          </w:tcPr>
          <w:p w:rsidR="002467F8" w:rsidRPr="002C2B40" w:rsidRDefault="002467F8" w:rsidP="00CF278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9" w:type="dxa"/>
          </w:tcPr>
          <w:p w:rsidR="002467F8" w:rsidRPr="002C2B40" w:rsidRDefault="002467F8" w:rsidP="00CF278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467F8" w:rsidRPr="002C2B40" w:rsidTr="00A079DF">
        <w:tc>
          <w:tcPr>
            <w:tcW w:w="878" w:type="dxa"/>
          </w:tcPr>
          <w:p w:rsidR="002467F8" w:rsidRPr="002C2B40" w:rsidRDefault="002467F8" w:rsidP="00CF278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</w:t>
            </w:r>
            <w:r w:rsidRPr="002C2B40">
              <w:rPr>
                <w:sz w:val="28"/>
                <w:szCs w:val="28"/>
              </w:rPr>
              <w:t>.</w:t>
            </w:r>
          </w:p>
        </w:tc>
        <w:tc>
          <w:tcPr>
            <w:tcW w:w="5392" w:type="dxa"/>
          </w:tcPr>
          <w:p w:rsidR="002467F8" w:rsidRPr="00E53848" w:rsidRDefault="002467F8" w:rsidP="00E53848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E53848">
              <w:rPr>
                <w:sz w:val="28"/>
                <w:szCs w:val="28"/>
              </w:rPr>
              <w:t>Уровень информированности граждан и организаций о мероприятиях по формир</w:t>
            </w:r>
            <w:r w:rsidRPr="00E53848">
              <w:rPr>
                <w:sz w:val="28"/>
                <w:szCs w:val="28"/>
              </w:rPr>
              <w:t>о</w:t>
            </w:r>
            <w:r w:rsidRPr="00E53848">
              <w:rPr>
                <w:sz w:val="28"/>
                <w:szCs w:val="28"/>
              </w:rPr>
              <w:t>ванию резерва управленческих кадров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E53848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026" w:type="dxa"/>
          </w:tcPr>
          <w:p w:rsidR="002467F8" w:rsidRPr="002C2B40" w:rsidRDefault="002467F8" w:rsidP="00CF278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C2B40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026" w:type="dxa"/>
          </w:tcPr>
          <w:p w:rsidR="002467F8" w:rsidRPr="002C2B40" w:rsidRDefault="002467F8" w:rsidP="00CF278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C2B40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969" w:type="dxa"/>
          </w:tcPr>
          <w:p w:rsidR="002467F8" w:rsidRPr="002C2B40" w:rsidRDefault="002467F8" w:rsidP="00CF278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2C2B40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</w:p>
        </w:tc>
      </w:tr>
    </w:tbl>
    <w:p w:rsidR="002467F8" w:rsidRPr="002B2125" w:rsidRDefault="002467F8" w:rsidP="00E53848">
      <w:pPr>
        <w:autoSpaceDE w:val="0"/>
        <w:autoSpaceDN w:val="0"/>
        <w:adjustRightInd w:val="0"/>
        <w:spacing w:before="120" w:line="360" w:lineRule="atLeast"/>
        <w:ind w:firstLine="709"/>
        <w:jc w:val="both"/>
        <w:rPr>
          <w:sz w:val="28"/>
          <w:szCs w:val="28"/>
        </w:rPr>
      </w:pPr>
      <w:r w:rsidRPr="007139AD">
        <w:rPr>
          <w:b/>
          <w:sz w:val="28"/>
          <w:szCs w:val="28"/>
        </w:rPr>
        <w:t>4. Сроки реализации муниципальной программы:</w:t>
      </w:r>
      <w:r w:rsidRPr="002B2125">
        <w:rPr>
          <w:sz w:val="28"/>
          <w:szCs w:val="28"/>
        </w:rPr>
        <w:t xml:space="preserve"> 201</w:t>
      </w:r>
      <w:r w:rsidR="002B2125">
        <w:rPr>
          <w:sz w:val="28"/>
          <w:szCs w:val="28"/>
        </w:rPr>
        <w:t>7</w:t>
      </w:r>
      <w:r w:rsidRPr="002B2125">
        <w:rPr>
          <w:sz w:val="28"/>
          <w:szCs w:val="28"/>
        </w:rPr>
        <w:t>-201</w:t>
      </w:r>
      <w:r w:rsidR="002B2125">
        <w:rPr>
          <w:sz w:val="28"/>
          <w:szCs w:val="28"/>
        </w:rPr>
        <w:t>9</w:t>
      </w:r>
      <w:r w:rsidRPr="002B2125">
        <w:rPr>
          <w:sz w:val="28"/>
          <w:szCs w:val="28"/>
        </w:rPr>
        <w:t xml:space="preserve"> годы.</w:t>
      </w:r>
    </w:p>
    <w:p w:rsidR="002467F8" w:rsidRPr="007139AD" w:rsidRDefault="002467F8" w:rsidP="00E5384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139AD">
        <w:rPr>
          <w:b/>
          <w:sz w:val="28"/>
          <w:szCs w:val="28"/>
        </w:rPr>
        <w:t>5. Объем и источники финансирования муниципальной програ</w:t>
      </w:r>
      <w:r w:rsidRPr="007139AD">
        <w:rPr>
          <w:b/>
          <w:sz w:val="28"/>
          <w:szCs w:val="28"/>
        </w:rPr>
        <w:t>м</w:t>
      </w:r>
      <w:r w:rsidRPr="007139AD">
        <w:rPr>
          <w:b/>
          <w:sz w:val="28"/>
          <w:szCs w:val="28"/>
        </w:rPr>
        <w:t>мы в целом и по годам реализации (тыс.</w:t>
      </w:r>
      <w:r w:rsidR="002B2125" w:rsidRPr="007139AD">
        <w:rPr>
          <w:b/>
          <w:sz w:val="28"/>
          <w:szCs w:val="28"/>
        </w:rPr>
        <w:t xml:space="preserve"> </w:t>
      </w:r>
      <w:r w:rsidRPr="007139AD">
        <w:rPr>
          <w:b/>
          <w:sz w:val="28"/>
          <w:szCs w:val="28"/>
        </w:rPr>
        <w:t>руб.):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1377"/>
        <w:gridCol w:w="1425"/>
        <w:gridCol w:w="2842"/>
        <w:gridCol w:w="1368"/>
        <w:gridCol w:w="1327"/>
      </w:tblGrid>
      <w:tr w:rsidR="00E31E4B" w:rsidRPr="00E53848" w:rsidTr="00E31E4B">
        <w:trPr>
          <w:trHeight w:val="180"/>
        </w:trPr>
        <w:tc>
          <w:tcPr>
            <w:tcW w:w="1017" w:type="dxa"/>
            <w:vMerge w:val="restart"/>
            <w:vAlign w:val="center"/>
          </w:tcPr>
          <w:p w:rsidR="00E31E4B" w:rsidRPr="00E53848" w:rsidRDefault="00E31E4B" w:rsidP="00E31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8339" w:type="dxa"/>
            <w:gridSpan w:val="5"/>
            <w:vAlign w:val="center"/>
          </w:tcPr>
          <w:p w:rsidR="00E31E4B" w:rsidRPr="00E53848" w:rsidRDefault="001E1759" w:rsidP="00E31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1E1759">
              <w:rPr>
                <w:rFonts w:eastAsia="Arial"/>
                <w:bCs/>
                <w:sz w:val="28"/>
                <w:szCs w:val="28"/>
              </w:rPr>
              <w:t>Источник финансирования</w:t>
            </w:r>
          </w:p>
        </w:tc>
      </w:tr>
      <w:tr w:rsidR="00E31E4B" w:rsidRPr="00E53848" w:rsidTr="00E31E4B">
        <w:trPr>
          <w:trHeight w:val="180"/>
        </w:trPr>
        <w:tc>
          <w:tcPr>
            <w:tcW w:w="1017" w:type="dxa"/>
            <w:vMerge/>
            <w:vAlign w:val="center"/>
          </w:tcPr>
          <w:p w:rsidR="00E31E4B" w:rsidRPr="00E53848" w:rsidRDefault="00E31E4B" w:rsidP="00E31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E31E4B" w:rsidRPr="00E53848" w:rsidRDefault="00E31E4B" w:rsidP="00BA4F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E53848">
              <w:rPr>
                <w:sz w:val="28"/>
                <w:szCs w:val="28"/>
              </w:rPr>
              <w:t>облас</w:t>
            </w:r>
            <w:r w:rsidRPr="00E53848">
              <w:rPr>
                <w:sz w:val="28"/>
                <w:szCs w:val="28"/>
              </w:rPr>
              <w:t>т</w:t>
            </w:r>
            <w:r w:rsidRPr="00E53848">
              <w:rPr>
                <w:sz w:val="28"/>
                <w:szCs w:val="28"/>
              </w:rPr>
              <w:t>ной бюджет</w:t>
            </w:r>
          </w:p>
        </w:tc>
        <w:tc>
          <w:tcPr>
            <w:tcW w:w="1425" w:type="dxa"/>
            <w:vAlign w:val="center"/>
          </w:tcPr>
          <w:p w:rsidR="00E31E4B" w:rsidRPr="00E53848" w:rsidRDefault="00E31E4B" w:rsidP="00BA4F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E53848">
              <w:rPr>
                <w:sz w:val="28"/>
                <w:szCs w:val="28"/>
              </w:rPr>
              <w:t>фед</w:t>
            </w:r>
            <w:r w:rsidRPr="00E53848">
              <w:rPr>
                <w:sz w:val="28"/>
                <w:szCs w:val="28"/>
              </w:rPr>
              <w:t>е</w:t>
            </w:r>
            <w:r w:rsidRPr="00E53848">
              <w:rPr>
                <w:sz w:val="28"/>
                <w:szCs w:val="28"/>
              </w:rPr>
              <w:t>ральный бюджет</w:t>
            </w:r>
          </w:p>
        </w:tc>
        <w:tc>
          <w:tcPr>
            <w:tcW w:w="2842" w:type="dxa"/>
            <w:vAlign w:val="center"/>
          </w:tcPr>
          <w:p w:rsidR="00E31E4B" w:rsidRPr="00E53848" w:rsidRDefault="00E31E4B" w:rsidP="00E31E4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E53848">
              <w:rPr>
                <w:sz w:val="28"/>
                <w:szCs w:val="28"/>
              </w:rPr>
              <w:t>бюджет муниципал</w:t>
            </w:r>
            <w:r w:rsidRPr="00E53848">
              <w:rPr>
                <w:sz w:val="28"/>
                <w:szCs w:val="28"/>
              </w:rPr>
              <w:t>ь</w:t>
            </w:r>
            <w:r w:rsidRPr="00E53848">
              <w:rPr>
                <w:sz w:val="28"/>
                <w:szCs w:val="28"/>
              </w:rPr>
              <w:t>ного</w:t>
            </w:r>
            <w:r>
              <w:rPr>
                <w:sz w:val="28"/>
                <w:szCs w:val="28"/>
              </w:rPr>
              <w:t xml:space="preserve"> </w:t>
            </w:r>
            <w:r w:rsidRPr="00E53848">
              <w:rPr>
                <w:sz w:val="28"/>
                <w:szCs w:val="28"/>
              </w:rPr>
              <w:t>района</w:t>
            </w:r>
          </w:p>
        </w:tc>
        <w:tc>
          <w:tcPr>
            <w:tcW w:w="1368" w:type="dxa"/>
            <w:vAlign w:val="center"/>
          </w:tcPr>
          <w:p w:rsidR="00E31E4B" w:rsidRPr="00E53848" w:rsidRDefault="00E31E4B" w:rsidP="00BA4F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53848">
              <w:rPr>
                <w:sz w:val="28"/>
                <w:szCs w:val="28"/>
              </w:rPr>
              <w:t>внебюд-жетные</w:t>
            </w:r>
            <w:proofErr w:type="spellEnd"/>
            <w:proofErr w:type="gramEnd"/>
          </w:p>
          <w:p w:rsidR="00E31E4B" w:rsidRPr="00E53848" w:rsidRDefault="00E31E4B" w:rsidP="00BA4F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E53848">
              <w:rPr>
                <w:sz w:val="28"/>
                <w:szCs w:val="28"/>
              </w:rPr>
              <w:t>средства</w:t>
            </w:r>
          </w:p>
        </w:tc>
        <w:tc>
          <w:tcPr>
            <w:tcW w:w="1327" w:type="dxa"/>
            <w:vAlign w:val="center"/>
          </w:tcPr>
          <w:p w:rsidR="00E31E4B" w:rsidRPr="00E53848" w:rsidRDefault="00E31E4B" w:rsidP="00BA4F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E53848">
              <w:rPr>
                <w:sz w:val="28"/>
                <w:szCs w:val="28"/>
              </w:rPr>
              <w:t>всего</w:t>
            </w:r>
          </w:p>
        </w:tc>
      </w:tr>
      <w:tr w:rsidR="00E31E4B" w:rsidRPr="00E53848" w:rsidTr="00E31E4B">
        <w:trPr>
          <w:trHeight w:val="180"/>
        </w:trPr>
        <w:tc>
          <w:tcPr>
            <w:tcW w:w="1017" w:type="dxa"/>
          </w:tcPr>
          <w:p w:rsidR="00E31E4B" w:rsidRPr="00E53848" w:rsidRDefault="00E31E4B" w:rsidP="002B2125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E538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377" w:type="dxa"/>
          </w:tcPr>
          <w:p w:rsidR="00E31E4B" w:rsidRPr="00E53848" w:rsidRDefault="00E31E4B" w:rsidP="00E07892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  <w:lang w:val="en-US"/>
              </w:rPr>
            </w:pPr>
          </w:p>
        </w:tc>
        <w:tc>
          <w:tcPr>
            <w:tcW w:w="1425" w:type="dxa"/>
          </w:tcPr>
          <w:p w:rsidR="00E31E4B" w:rsidRPr="00E53848" w:rsidRDefault="00E31E4B" w:rsidP="002C2B4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E53848">
              <w:rPr>
                <w:sz w:val="28"/>
                <w:szCs w:val="28"/>
              </w:rPr>
              <w:t>-</w:t>
            </w:r>
          </w:p>
        </w:tc>
        <w:tc>
          <w:tcPr>
            <w:tcW w:w="2842" w:type="dxa"/>
          </w:tcPr>
          <w:p w:rsidR="00E31E4B" w:rsidRPr="00E53848" w:rsidRDefault="00E31E4B" w:rsidP="00CC3098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192,5</w:t>
            </w:r>
          </w:p>
        </w:tc>
        <w:tc>
          <w:tcPr>
            <w:tcW w:w="1368" w:type="dxa"/>
          </w:tcPr>
          <w:p w:rsidR="00E31E4B" w:rsidRPr="00E53848" w:rsidRDefault="00E31E4B" w:rsidP="00CC3098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E53848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E31E4B" w:rsidRPr="00E53848" w:rsidRDefault="00E31E4B" w:rsidP="006F4E64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192,5</w:t>
            </w:r>
          </w:p>
        </w:tc>
      </w:tr>
      <w:tr w:rsidR="00E31E4B" w:rsidRPr="00E53848" w:rsidTr="00E31E4B">
        <w:trPr>
          <w:trHeight w:val="180"/>
        </w:trPr>
        <w:tc>
          <w:tcPr>
            <w:tcW w:w="1017" w:type="dxa"/>
          </w:tcPr>
          <w:p w:rsidR="00E31E4B" w:rsidRPr="00E53848" w:rsidRDefault="00E31E4B" w:rsidP="002B2125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E538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377" w:type="dxa"/>
          </w:tcPr>
          <w:p w:rsidR="00E31E4B" w:rsidRPr="00E53848" w:rsidRDefault="00E31E4B" w:rsidP="00E03780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E31E4B" w:rsidRPr="00E53848" w:rsidRDefault="00E31E4B" w:rsidP="002C2B4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E53848">
              <w:rPr>
                <w:sz w:val="28"/>
                <w:szCs w:val="28"/>
              </w:rPr>
              <w:t>-</w:t>
            </w:r>
          </w:p>
        </w:tc>
        <w:tc>
          <w:tcPr>
            <w:tcW w:w="2842" w:type="dxa"/>
          </w:tcPr>
          <w:p w:rsidR="00E31E4B" w:rsidRPr="00E53848" w:rsidRDefault="00E31E4B" w:rsidP="0076791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202,5</w:t>
            </w:r>
          </w:p>
        </w:tc>
        <w:tc>
          <w:tcPr>
            <w:tcW w:w="1368" w:type="dxa"/>
          </w:tcPr>
          <w:p w:rsidR="00E31E4B" w:rsidRPr="00E53848" w:rsidRDefault="00E31E4B" w:rsidP="00CC3098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E53848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E31E4B" w:rsidRPr="00E53848" w:rsidRDefault="00E31E4B" w:rsidP="00E03780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202,5</w:t>
            </w:r>
          </w:p>
        </w:tc>
      </w:tr>
      <w:tr w:rsidR="00E31E4B" w:rsidRPr="00E53848" w:rsidTr="00E31E4B">
        <w:trPr>
          <w:trHeight w:val="180"/>
        </w:trPr>
        <w:tc>
          <w:tcPr>
            <w:tcW w:w="1017" w:type="dxa"/>
          </w:tcPr>
          <w:p w:rsidR="00E31E4B" w:rsidRPr="00E53848" w:rsidRDefault="00E31E4B" w:rsidP="002B2125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E538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377" w:type="dxa"/>
          </w:tcPr>
          <w:p w:rsidR="00E31E4B" w:rsidRPr="00E53848" w:rsidRDefault="00E31E4B" w:rsidP="009B79E6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E31E4B" w:rsidRPr="00E53848" w:rsidRDefault="00E31E4B" w:rsidP="002C2B4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E53848">
              <w:rPr>
                <w:sz w:val="28"/>
                <w:szCs w:val="28"/>
              </w:rPr>
              <w:t>-</w:t>
            </w:r>
          </w:p>
        </w:tc>
        <w:tc>
          <w:tcPr>
            <w:tcW w:w="2842" w:type="dxa"/>
          </w:tcPr>
          <w:p w:rsidR="00E31E4B" w:rsidRPr="00E53848" w:rsidRDefault="00E31E4B" w:rsidP="009B79E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212,5</w:t>
            </w:r>
          </w:p>
        </w:tc>
        <w:tc>
          <w:tcPr>
            <w:tcW w:w="1368" w:type="dxa"/>
          </w:tcPr>
          <w:p w:rsidR="00E31E4B" w:rsidRPr="00E53848" w:rsidRDefault="00E31E4B" w:rsidP="00CC3098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E53848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E31E4B" w:rsidRPr="00E53848" w:rsidRDefault="00E31E4B" w:rsidP="006F4E64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212,5</w:t>
            </w:r>
          </w:p>
        </w:tc>
      </w:tr>
      <w:tr w:rsidR="00E31E4B" w:rsidRPr="00E53848" w:rsidTr="00E31E4B">
        <w:trPr>
          <w:trHeight w:val="180"/>
        </w:trPr>
        <w:tc>
          <w:tcPr>
            <w:tcW w:w="1017" w:type="dxa"/>
          </w:tcPr>
          <w:p w:rsidR="00E31E4B" w:rsidRPr="00E53848" w:rsidRDefault="00E31E4B" w:rsidP="002C2B4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E53848">
              <w:rPr>
                <w:sz w:val="28"/>
                <w:szCs w:val="28"/>
              </w:rPr>
              <w:t>Всего</w:t>
            </w:r>
          </w:p>
        </w:tc>
        <w:tc>
          <w:tcPr>
            <w:tcW w:w="1377" w:type="dxa"/>
          </w:tcPr>
          <w:p w:rsidR="00E31E4B" w:rsidRPr="00E53848" w:rsidRDefault="00E31E4B" w:rsidP="00767910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E31E4B" w:rsidRPr="00E53848" w:rsidRDefault="00E31E4B" w:rsidP="002C2B4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E53848">
              <w:rPr>
                <w:sz w:val="28"/>
                <w:szCs w:val="28"/>
              </w:rPr>
              <w:t>-</w:t>
            </w:r>
          </w:p>
        </w:tc>
        <w:tc>
          <w:tcPr>
            <w:tcW w:w="2842" w:type="dxa"/>
          </w:tcPr>
          <w:p w:rsidR="00E31E4B" w:rsidRPr="00E53848" w:rsidRDefault="00E31E4B" w:rsidP="006F4E64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607,5</w:t>
            </w:r>
          </w:p>
        </w:tc>
        <w:tc>
          <w:tcPr>
            <w:tcW w:w="1368" w:type="dxa"/>
          </w:tcPr>
          <w:p w:rsidR="00E31E4B" w:rsidRPr="00E53848" w:rsidRDefault="00E31E4B" w:rsidP="00CC3098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sz w:val="28"/>
                <w:szCs w:val="28"/>
              </w:rPr>
            </w:pPr>
            <w:r w:rsidRPr="00E53848">
              <w:rPr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E31E4B" w:rsidRPr="00E53848" w:rsidRDefault="00E31E4B" w:rsidP="00050F86">
            <w:pPr>
              <w:autoSpaceDE w:val="0"/>
              <w:autoSpaceDN w:val="0"/>
              <w:adjustRightInd w:val="0"/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607,5</w:t>
            </w:r>
          </w:p>
        </w:tc>
      </w:tr>
    </w:tbl>
    <w:p w:rsidR="002467F8" w:rsidRPr="00E31E4B" w:rsidRDefault="002467F8" w:rsidP="00E53848">
      <w:pPr>
        <w:spacing w:before="120"/>
        <w:ind w:firstLine="709"/>
        <w:jc w:val="both"/>
        <w:rPr>
          <w:b/>
          <w:sz w:val="28"/>
          <w:szCs w:val="28"/>
        </w:rPr>
      </w:pPr>
      <w:r w:rsidRPr="00E31E4B">
        <w:rPr>
          <w:b/>
          <w:sz w:val="28"/>
          <w:szCs w:val="28"/>
        </w:rPr>
        <w:t>6. Ожидаемые конечные результаты реализации муниципальной программы:</w:t>
      </w:r>
    </w:p>
    <w:p w:rsidR="002467F8" w:rsidRPr="00E53848" w:rsidRDefault="002467F8" w:rsidP="00E53848">
      <w:pPr>
        <w:ind w:firstLine="709"/>
        <w:jc w:val="both"/>
        <w:rPr>
          <w:sz w:val="28"/>
          <w:szCs w:val="28"/>
        </w:rPr>
      </w:pPr>
      <w:r w:rsidRPr="00E53848">
        <w:rPr>
          <w:sz w:val="28"/>
          <w:szCs w:val="28"/>
        </w:rPr>
        <w:t>внедрение института наставничества на муниципальной службе Бор</w:t>
      </w:r>
      <w:r w:rsidRPr="00E53848">
        <w:rPr>
          <w:sz w:val="28"/>
          <w:szCs w:val="28"/>
        </w:rPr>
        <w:t>о</w:t>
      </w:r>
      <w:r w:rsidRPr="00E53848">
        <w:rPr>
          <w:sz w:val="28"/>
          <w:szCs w:val="28"/>
        </w:rPr>
        <w:t>вичского муниципального района;</w:t>
      </w:r>
    </w:p>
    <w:p w:rsidR="002467F8" w:rsidRPr="00E53848" w:rsidRDefault="002467F8" w:rsidP="00E538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848">
        <w:rPr>
          <w:sz w:val="28"/>
          <w:szCs w:val="28"/>
        </w:rPr>
        <w:t>повышение профессионального уровня муниципальных служащих</w:t>
      </w:r>
      <w:r w:rsidR="001E1759">
        <w:rPr>
          <w:sz w:val="28"/>
          <w:szCs w:val="28"/>
        </w:rPr>
        <w:t>, служащих</w:t>
      </w:r>
      <w:r w:rsidRPr="00E53848">
        <w:rPr>
          <w:sz w:val="28"/>
          <w:szCs w:val="28"/>
        </w:rPr>
        <w:t xml:space="preserve"> </w:t>
      </w:r>
      <w:proofErr w:type="spellStart"/>
      <w:r w:rsidRPr="00E53848">
        <w:rPr>
          <w:sz w:val="28"/>
          <w:szCs w:val="28"/>
        </w:rPr>
        <w:t>Боровичского</w:t>
      </w:r>
      <w:proofErr w:type="spellEnd"/>
      <w:r w:rsidRPr="00E53848">
        <w:rPr>
          <w:sz w:val="28"/>
          <w:szCs w:val="28"/>
        </w:rPr>
        <w:t xml:space="preserve">  района, в том числе:</w:t>
      </w:r>
    </w:p>
    <w:p w:rsidR="002467F8" w:rsidRPr="00E53848" w:rsidRDefault="002467F8" w:rsidP="00E538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848">
        <w:rPr>
          <w:sz w:val="28"/>
          <w:szCs w:val="28"/>
        </w:rPr>
        <w:t>количество</w:t>
      </w:r>
      <w:r w:rsidR="001E1759">
        <w:rPr>
          <w:sz w:val="28"/>
          <w:szCs w:val="28"/>
        </w:rPr>
        <w:t xml:space="preserve"> служащих,</w:t>
      </w:r>
      <w:r w:rsidRPr="00E53848">
        <w:rPr>
          <w:sz w:val="28"/>
          <w:szCs w:val="28"/>
        </w:rPr>
        <w:t xml:space="preserve"> муниципальных служащих  (лиц,</w:t>
      </w:r>
      <w:r w:rsidRPr="00CE1952">
        <w:rPr>
          <w:sz w:val="28"/>
          <w:szCs w:val="28"/>
        </w:rPr>
        <w:t xml:space="preserve"> </w:t>
      </w:r>
      <w:r w:rsidRPr="00E53848">
        <w:rPr>
          <w:sz w:val="28"/>
          <w:szCs w:val="28"/>
        </w:rPr>
        <w:t>замещающих муниципальные должности), прошедших курсы повышения квалификации:</w:t>
      </w:r>
    </w:p>
    <w:p w:rsidR="002467F8" w:rsidRPr="00076EB2" w:rsidRDefault="002467F8" w:rsidP="00E538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6EB2">
        <w:rPr>
          <w:sz w:val="28"/>
          <w:szCs w:val="28"/>
        </w:rPr>
        <w:t>в 201</w:t>
      </w:r>
      <w:r w:rsidR="009A5EFF" w:rsidRPr="00076EB2">
        <w:rPr>
          <w:sz w:val="28"/>
          <w:szCs w:val="28"/>
        </w:rPr>
        <w:t>7</w:t>
      </w:r>
      <w:r w:rsidRPr="00076EB2">
        <w:rPr>
          <w:sz w:val="28"/>
          <w:szCs w:val="28"/>
        </w:rPr>
        <w:t xml:space="preserve"> году – </w:t>
      </w:r>
      <w:r w:rsidR="00752C37" w:rsidRPr="00076EB2">
        <w:rPr>
          <w:sz w:val="28"/>
          <w:szCs w:val="28"/>
        </w:rPr>
        <w:t>3</w:t>
      </w:r>
      <w:r w:rsidR="001E1759" w:rsidRPr="00076EB2">
        <w:rPr>
          <w:sz w:val="28"/>
          <w:szCs w:val="28"/>
        </w:rPr>
        <w:t>3</w:t>
      </w:r>
      <w:r w:rsidRPr="00076EB2">
        <w:rPr>
          <w:sz w:val="28"/>
          <w:szCs w:val="28"/>
        </w:rPr>
        <w:t xml:space="preserve"> чел.;</w:t>
      </w:r>
    </w:p>
    <w:p w:rsidR="002467F8" w:rsidRPr="00076EB2" w:rsidRDefault="009A5EFF" w:rsidP="00E538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6EB2">
        <w:rPr>
          <w:sz w:val="28"/>
          <w:szCs w:val="28"/>
        </w:rPr>
        <w:t>в 2018</w:t>
      </w:r>
      <w:r w:rsidR="002467F8" w:rsidRPr="00076EB2">
        <w:rPr>
          <w:sz w:val="28"/>
          <w:szCs w:val="28"/>
        </w:rPr>
        <w:t xml:space="preserve"> году – </w:t>
      </w:r>
      <w:r w:rsidR="00752C37" w:rsidRPr="00076EB2">
        <w:rPr>
          <w:sz w:val="28"/>
          <w:szCs w:val="28"/>
        </w:rPr>
        <w:t>3</w:t>
      </w:r>
      <w:r w:rsidR="001E1759" w:rsidRPr="00076EB2">
        <w:rPr>
          <w:sz w:val="28"/>
          <w:szCs w:val="28"/>
        </w:rPr>
        <w:t>4</w:t>
      </w:r>
      <w:r w:rsidR="002467F8" w:rsidRPr="00076EB2">
        <w:rPr>
          <w:sz w:val="28"/>
          <w:szCs w:val="28"/>
        </w:rPr>
        <w:t xml:space="preserve"> чел.;</w:t>
      </w:r>
    </w:p>
    <w:p w:rsidR="002467F8" w:rsidRPr="00E53848" w:rsidRDefault="002467F8" w:rsidP="00E538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6EB2">
        <w:rPr>
          <w:sz w:val="28"/>
          <w:szCs w:val="28"/>
        </w:rPr>
        <w:t>в 201</w:t>
      </w:r>
      <w:r w:rsidR="00752C37" w:rsidRPr="00076EB2">
        <w:rPr>
          <w:sz w:val="28"/>
          <w:szCs w:val="28"/>
        </w:rPr>
        <w:t>9 году – 3</w:t>
      </w:r>
      <w:r w:rsidR="001E1759" w:rsidRPr="00076EB2">
        <w:rPr>
          <w:sz w:val="28"/>
          <w:szCs w:val="28"/>
        </w:rPr>
        <w:t>5</w:t>
      </w:r>
      <w:r w:rsidRPr="00076EB2">
        <w:rPr>
          <w:sz w:val="28"/>
          <w:szCs w:val="28"/>
        </w:rPr>
        <w:t xml:space="preserve"> чел.;</w:t>
      </w:r>
    </w:p>
    <w:p w:rsidR="002467F8" w:rsidRPr="00E53848" w:rsidRDefault="002467F8" w:rsidP="00E538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848">
        <w:rPr>
          <w:sz w:val="28"/>
          <w:szCs w:val="28"/>
        </w:rPr>
        <w:t>пов</w:t>
      </w:r>
      <w:bookmarkStart w:id="0" w:name="_GoBack"/>
      <w:bookmarkEnd w:id="0"/>
      <w:r w:rsidRPr="00E53848">
        <w:rPr>
          <w:sz w:val="28"/>
          <w:szCs w:val="28"/>
        </w:rPr>
        <w:t xml:space="preserve">ышение качества подготовки нормативных правовых актов органов и должностных лиц местного самоуправления муниципального района; </w:t>
      </w:r>
    </w:p>
    <w:p w:rsidR="002467F8" w:rsidRPr="00E53848" w:rsidRDefault="002467F8" w:rsidP="00E538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848">
        <w:rPr>
          <w:sz w:val="28"/>
          <w:szCs w:val="28"/>
        </w:rPr>
        <w:t xml:space="preserve">повышение уровня информированности населения о деятельности </w:t>
      </w:r>
      <w:r w:rsidRPr="00E53848">
        <w:rPr>
          <w:sz w:val="28"/>
          <w:szCs w:val="28"/>
        </w:rPr>
        <w:br/>
        <w:t>органов местного самоуправления муниципального района и создание усл</w:t>
      </w:r>
      <w:r w:rsidRPr="00E53848">
        <w:rPr>
          <w:sz w:val="28"/>
          <w:szCs w:val="28"/>
        </w:rPr>
        <w:t>о</w:t>
      </w:r>
      <w:r w:rsidRPr="00E53848">
        <w:rPr>
          <w:sz w:val="28"/>
          <w:szCs w:val="28"/>
        </w:rPr>
        <w:t xml:space="preserve">вий для активизации участия граждан в непосредственном осуществлении местного самоуправления; </w:t>
      </w:r>
    </w:p>
    <w:p w:rsidR="002467F8" w:rsidRPr="00E53848" w:rsidRDefault="002467F8" w:rsidP="00E538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848">
        <w:rPr>
          <w:sz w:val="28"/>
          <w:szCs w:val="28"/>
        </w:rPr>
        <w:t>развитие системы обмена опытом работы органов местного самоупра</w:t>
      </w:r>
      <w:r w:rsidRPr="00E53848">
        <w:rPr>
          <w:sz w:val="28"/>
          <w:szCs w:val="28"/>
        </w:rPr>
        <w:t>в</w:t>
      </w:r>
      <w:r w:rsidRPr="00E53848">
        <w:rPr>
          <w:sz w:val="28"/>
          <w:szCs w:val="28"/>
        </w:rPr>
        <w:t>ления муниципального района по решению вопросов местного значения и развития межмуниципального</w:t>
      </w:r>
      <w:r w:rsidR="001E1759">
        <w:rPr>
          <w:sz w:val="28"/>
          <w:szCs w:val="28"/>
        </w:rPr>
        <w:t xml:space="preserve"> сотрудничества</w:t>
      </w:r>
      <w:r w:rsidRPr="00E53848">
        <w:rPr>
          <w:sz w:val="28"/>
          <w:szCs w:val="28"/>
        </w:rPr>
        <w:t>;</w:t>
      </w:r>
    </w:p>
    <w:p w:rsidR="002467F8" w:rsidRPr="00E53848" w:rsidRDefault="002467F8" w:rsidP="00E538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848">
        <w:rPr>
          <w:sz w:val="28"/>
          <w:szCs w:val="28"/>
        </w:rPr>
        <w:t xml:space="preserve">обеспечение открытости информации о лицах, включенных в резерв управленческих кадров </w:t>
      </w:r>
      <w:proofErr w:type="spellStart"/>
      <w:r w:rsidRPr="00E53848">
        <w:rPr>
          <w:sz w:val="28"/>
          <w:szCs w:val="28"/>
        </w:rPr>
        <w:t>Боровичского</w:t>
      </w:r>
      <w:proofErr w:type="spellEnd"/>
      <w:r w:rsidRPr="00E53848">
        <w:rPr>
          <w:sz w:val="28"/>
          <w:szCs w:val="28"/>
        </w:rPr>
        <w:t xml:space="preserve"> муниципального района</w:t>
      </w:r>
      <w:r w:rsidR="001E1759">
        <w:rPr>
          <w:sz w:val="28"/>
          <w:szCs w:val="28"/>
        </w:rPr>
        <w:t>.</w:t>
      </w:r>
    </w:p>
    <w:p w:rsidR="001E1759" w:rsidRDefault="001E1759" w:rsidP="001E1759">
      <w:pPr>
        <w:ind w:firstLine="709"/>
        <w:rPr>
          <w:b/>
          <w:sz w:val="28"/>
          <w:szCs w:val="28"/>
        </w:rPr>
      </w:pPr>
    </w:p>
    <w:p w:rsidR="002467F8" w:rsidRPr="001E1759" w:rsidRDefault="001E1759" w:rsidP="001E175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="00943C41" w:rsidRPr="001E1759">
        <w:rPr>
          <w:b/>
          <w:sz w:val="28"/>
          <w:szCs w:val="28"/>
        </w:rPr>
        <w:t>Хар</w:t>
      </w:r>
      <w:r w:rsidR="002467F8" w:rsidRPr="001E1759">
        <w:rPr>
          <w:b/>
          <w:sz w:val="28"/>
          <w:szCs w:val="28"/>
        </w:rPr>
        <w:t>актеристика текущего состояния системы</w:t>
      </w:r>
      <w:r>
        <w:rPr>
          <w:b/>
          <w:sz w:val="28"/>
          <w:szCs w:val="28"/>
        </w:rPr>
        <w:t xml:space="preserve"> </w:t>
      </w:r>
      <w:r w:rsidR="002467F8" w:rsidRPr="001E1759">
        <w:rPr>
          <w:b/>
          <w:sz w:val="28"/>
          <w:szCs w:val="28"/>
        </w:rPr>
        <w:t>муниципального управления в Боровичском районе</w:t>
      </w:r>
    </w:p>
    <w:p w:rsidR="002467F8" w:rsidRPr="00A079DF" w:rsidRDefault="002467F8" w:rsidP="001E1759">
      <w:pPr>
        <w:pStyle w:val="afd"/>
        <w:ind w:left="0" w:firstLine="709"/>
        <w:jc w:val="both"/>
        <w:rPr>
          <w:sz w:val="28"/>
          <w:szCs w:val="28"/>
        </w:rPr>
      </w:pPr>
      <w:r w:rsidRPr="00A079DF">
        <w:rPr>
          <w:sz w:val="28"/>
          <w:szCs w:val="28"/>
        </w:rPr>
        <w:t xml:space="preserve">В рамках реализации Федерального закона от 2 марта 2007 года </w:t>
      </w:r>
      <w:r w:rsidRPr="00CE1952">
        <w:rPr>
          <w:sz w:val="28"/>
          <w:szCs w:val="28"/>
        </w:rPr>
        <w:t xml:space="preserve">           </w:t>
      </w:r>
      <w:r w:rsidRPr="00A079DF">
        <w:rPr>
          <w:sz w:val="28"/>
          <w:szCs w:val="28"/>
        </w:rPr>
        <w:t>№ 25-ФЗ "О муниципальной службе Российской Федерации"  в Боровичском районе проводятся комплексные мероприятия по развитию системы муниц</w:t>
      </w:r>
      <w:r w:rsidRPr="00A079DF">
        <w:rPr>
          <w:sz w:val="28"/>
          <w:szCs w:val="28"/>
        </w:rPr>
        <w:t>и</w:t>
      </w:r>
      <w:r w:rsidRPr="00A079DF">
        <w:rPr>
          <w:sz w:val="28"/>
          <w:szCs w:val="28"/>
        </w:rPr>
        <w:t>пальной службы.</w:t>
      </w:r>
    </w:p>
    <w:p w:rsidR="002467F8" w:rsidRPr="00A079DF" w:rsidRDefault="002467F8" w:rsidP="001E1759">
      <w:pPr>
        <w:pStyle w:val="afd"/>
        <w:ind w:left="0" w:firstLine="709"/>
        <w:jc w:val="both"/>
        <w:rPr>
          <w:sz w:val="28"/>
          <w:szCs w:val="28"/>
        </w:rPr>
      </w:pPr>
      <w:r w:rsidRPr="00A079DF">
        <w:rPr>
          <w:sz w:val="28"/>
          <w:szCs w:val="28"/>
        </w:rPr>
        <w:t>Настоящий этап развития системы муниципальной службы в Борови</w:t>
      </w:r>
      <w:r w:rsidRPr="00A079DF">
        <w:rPr>
          <w:sz w:val="28"/>
          <w:szCs w:val="28"/>
        </w:rPr>
        <w:t>ч</w:t>
      </w:r>
      <w:r w:rsidRPr="00A079DF">
        <w:rPr>
          <w:sz w:val="28"/>
          <w:szCs w:val="28"/>
        </w:rPr>
        <w:t>ском районе является этапом широкого практического применения устано</w:t>
      </w:r>
      <w:r w:rsidRPr="00A079DF">
        <w:rPr>
          <w:sz w:val="28"/>
          <w:szCs w:val="28"/>
        </w:rPr>
        <w:t>в</w:t>
      </w:r>
      <w:r w:rsidRPr="00A079DF">
        <w:rPr>
          <w:sz w:val="28"/>
          <w:szCs w:val="28"/>
        </w:rPr>
        <w:t>ленных законодательством принципов функционирования муниципальной службы</w:t>
      </w:r>
      <w:r w:rsidRPr="00CE1952">
        <w:rPr>
          <w:sz w:val="28"/>
          <w:szCs w:val="28"/>
        </w:rPr>
        <w:t xml:space="preserve"> </w:t>
      </w:r>
      <w:r w:rsidRPr="00A079DF">
        <w:rPr>
          <w:sz w:val="28"/>
          <w:szCs w:val="28"/>
        </w:rPr>
        <w:t>для</w:t>
      </w:r>
      <w:r w:rsidRPr="00CE1952">
        <w:rPr>
          <w:sz w:val="28"/>
          <w:szCs w:val="28"/>
        </w:rPr>
        <w:t xml:space="preserve"> </w:t>
      </w:r>
      <w:r w:rsidRPr="00A079DF">
        <w:rPr>
          <w:sz w:val="28"/>
          <w:szCs w:val="28"/>
        </w:rPr>
        <w:t>реализации приоритетных направлений социально-</w:t>
      </w:r>
      <w:proofErr w:type="spellStart"/>
      <w:r w:rsidRPr="00A079DF">
        <w:rPr>
          <w:sz w:val="28"/>
          <w:szCs w:val="28"/>
        </w:rPr>
        <w:t>экономи</w:t>
      </w:r>
      <w:proofErr w:type="spellEnd"/>
      <w:r>
        <w:rPr>
          <w:sz w:val="28"/>
          <w:szCs w:val="28"/>
        </w:rPr>
        <w:t>-</w:t>
      </w:r>
      <w:proofErr w:type="spellStart"/>
      <w:r w:rsidRPr="00A079DF">
        <w:rPr>
          <w:sz w:val="28"/>
          <w:szCs w:val="28"/>
        </w:rPr>
        <w:t>ческого</w:t>
      </w:r>
      <w:proofErr w:type="spellEnd"/>
      <w:r w:rsidRPr="00A079DF">
        <w:rPr>
          <w:sz w:val="28"/>
          <w:szCs w:val="28"/>
        </w:rPr>
        <w:t xml:space="preserve"> развития </w:t>
      </w:r>
      <w:proofErr w:type="spellStart"/>
      <w:r w:rsidRPr="00A079DF">
        <w:rPr>
          <w:sz w:val="28"/>
          <w:szCs w:val="28"/>
        </w:rPr>
        <w:t>Боровичского</w:t>
      </w:r>
      <w:proofErr w:type="spellEnd"/>
      <w:r w:rsidRPr="00A079DF">
        <w:rPr>
          <w:sz w:val="28"/>
          <w:szCs w:val="28"/>
        </w:rPr>
        <w:t xml:space="preserve"> района.</w:t>
      </w:r>
    </w:p>
    <w:p w:rsidR="002467F8" w:rsidRPr="00A079DF" w:rsidRDefault="002467F8" w:rsidP="001E1759">
      <w:pPr>
        <w:ind w:firstLine="709"/>
        <w:jc w:val="both"/>
        <w:rPr>
          <w:sz w:val="28"/>
          <w:szCs w:val="28"/>
        </w:rPr>
      </w:pPr>
      <w:r w:rsidRPr="00A079DF">
        <w:rPr>
          <w:sz w:val="28"/>
          <w:szCs w:val="28"/>
        </w:rPr>
        <w:t>На данном этапе нормативная правовая база, регламентирующая в</w:t>
      </w:r>
      <w:r w:rsidRPr="00A079DF">
        <w:rPr>
          <w:sz w:val="28"/>
          <w:szCs w:val="28"/>
        </w:rPr>
        <w:t>о</w:t>
      </w:r>
      <w:r w:rsidRPr="00A079DF">
        <w:rPr>
          <w:sz w:val="28"/>
          <w:szCs w:val="28"/>
        </w:rPr>
        <w:t>просы муниципальной службы Боровичского муниципального района</w:t>
      </w:r>
      <w:r>
        <w:rPr>
          <w:sz w:val="28"/>
          <w:szCs w:val="28"/>
        </w:rPr>
        <w:t>,</w:t>
      </w:r>
      <w:r w:rsidRPr="00A079DF">
        <w:rPr>
          <w:sz w:val="28"/>
          <w:szCs w:val="28"/>
        </w:rPr>
        <w:t xml:space="preserve"> сфо</w:t>
      </w:r>
      <w:r w:rsidRPr="00A079DF">
        <w:rPr>
          <w:sz w:val="28"/>
          <w:szCs w:val="28"/>
        </w:rPr>
        <w:t>р</w:t>
      </w:r>
      <w:r w:rsidR="009A5EFF">
        <w:rPr>
          <w:sz w:val="28"/>
          <w:szCs w:val="28"/>
        </w:rPr>
        <w:t>мирована и поддерживается в актуальном состоянии.</w:t>
      </w:r>
      <w:r w:rsidRPr="00A079DF">
        <w:rPr>
          <w:sz w:val="28"/>
          <w:szCs w:val="28"/>
        </w:rPr>
        <w:t xml:space="preserve"> Ее создание позволило приступить к непосредственной реализации основных задач кадровой пол</w:t>
      </w:r>
      <w:r w:rsidRPr="00A079DF">
        <w:rPr>
          <w:sz w:val="28"/>
          <w:szCs w:val="28"/>
        </w:rPr>
        <w:t>и</w:t>
      </w:r>
      <w:r w:rsidRPr="00A079DF">
        <w:rPr>
          <w:sz w:val="28"/>
          <w:szCs w:val="28"/>
        </w:rPr>
        <w:t>тики в условиях развития, совершенствования и модернизации системы м</w:t>
      </w:r>
      <w:r w:rsidRPr="00A079DF">
        <w:rPr>
          <w:sz w:val="28"/>
          <w:szCs w:val="28"/>
        </w:rPr>
        <w:t>у</w:t>
      </w:r>
      <w:r w:rsidRPr="00A079DF">
        <w:rPr>
          <w:sz w:val="28"/>
          <w:szCs w:val="28"/>
        </w:rPr>
        <w:t xml:space="preserve">ниципальной службы в Боровичском районе. </w:t>
      </w:r>
    </w:p>
    <w:p w:rsidR="002467F8" w:rsidRPr="00A079DF" w:rsidRDefault="002467F8" w:rsidP="001E1759">
      <w:pPr>
        <w:pStyle w:val="afd"/>
        <w:ind w:left="0" w:firstLine="709"/>
        <w:jc w:val="both"/>
        <w:rPr>
          <w:sz w:val="28"/>
          <w:szCs w:val="28"/>
        </w:rPr>
      </w:pPr>
      <w:r w:rsidRPr="00A079DF">
        <w:rPr>
          <w:sz w:val="28"/>
          <w:szCs w:val="28"/>
        </w:rPr>
        <w:t>Качество профессионального обучения муниципальных служащих в недостаточной степени отвечает потребностям развития муниципальной службы.</w:t>
      </w:r>
    </w:p>
    <w:p w:rsidR="002467F8" w:rsidRPr="00A079DF" w:rsidRDefault="002467F8" w:rsidP="001E1759">
      <w:pPr>
        <w:ind w:firstLine="709"/>
        <w:jc w:val="both"/>
        <w:rPr>
          <w:sz w:val="28"/>
          <w:szCs w:val="28"/>
        </w:rPr>
      </w:pPr>
      <w:r w:rsidRPr="00A079DF">
        <w:rPr>
          <w:sz w:val="28"/>
          <w:szCs w:val="28"/>
        </w:rPr>
        <w:t>Недостаточная открытость муниципальной службы способствует пр</w:t>
      </w:r>
      <w:r w:rsidRPr="00A079DF">
        <w:rPr>
          <w:sz w:val="28"/>
          <w:szCs w:val="28"/>
        </w:rPr>
        <w:t>о</w:t>
      </w:r>
      <w:r w:rsidRPr="00A079DF">
        <w:rPr>
          <w:sz w:val="28"/>
          <w:szCs w:val="28"/>
        </w:rPr>
        <w:t>явлениям бюрократизма и коррупции.</w:t>
      </w:r>
    </w:p>
    <w:p w:rsidR="002467F8" w:rsidRPr="00A079DF" w:rsidRDefault="002467F8" w:rsidP="001E1759">
      <w:pPr>
        <w:ind w:firstLine="709"/>
        <w:jc w:val="both"/>
        <w:rPr>
          <w:sz w:val="28"/>
          <w:szCs w:val="28"/>
        </w:rPr>
      </w:pPr>
      <w:r w:rsidRPr="00A079DF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муниципальной п</w:t>
      </w:r>
      <w:r w:rsidRPr="00A079DF">
        <w:rPr>
          <w:sz w:val="28"/>
          <w:szCs w:val="28"/>
        </w:rPr>
        <w:t>рограммы позволит завершить качестве</w:t>
      </w:r>
      <w:r w:rsidRPr="00A079DF">
        <w:rPr>
          <w:sz w:val="28"/>
          <w:szCs w:val="28"/>
        </w:rPr>
        <w:t>н</w:t>
      </w:r>
      <w:r w:rsidRPr="00A079DF">
        <w:rPr>
          <w:sz w:val="28"/>
          <w:szCs w:val="28"/>
        </w:rPr>
        <w:t>ное преобразование системы муниципальной службы района, оптимизир</w:t>
      </w:r>
      <w:r w:rsidRPr="00A079DF">
        <w:rPr>
          <w:sz w:val="28"/>
          <w:szCs w:val="28"/>
        </w:rPr>
        <w:t>о</w:t>
      </w:r>
      <w:r w:rsidRPr="00A079DF">
        <w:rPr>
          <w:sz w:val="28"/>
          <w:szCs w:val="28"/>
        </w:rPr>
        <w:t>вать е</w:t>
      </w:r>
      <w:r>
        <w:rPr>
          <w:sz w:val="28"/>
          <w:szCs w:val="28"/>
        </w:rPr>
        <w:t>ё</w:t>
      </w:r>
      <w:r w:rsidRPr="00A079DF">
        <w:rPr>
          <w:sz w:val="28"/>
          <w:szCs w:val="28"/>
        </w:rPr>
        <w:t xml:space="preserve"> организацию и функционирование на основе установленных закон</w:t>
      </w:r>
      <w:r w:rsidRPr="00A079DF">
        <w:rPr>
          <w:sz w:val="28"/>
          <w:szCs w:val="28"/>
        </w:rPr>
        <w:t>о</w:t>
      </w:r>
      <w:r w:rsidRPr="00A079DF">
        <w:rPr>
          <w:sz w:val="28"/>
          <w:szCs w:val="28"/>
        </w:rPr>
        <w:t>дательством Российской Федерации принципов, внедрить на муниципальной службе района современные кадровые, информационные, образовательные и управленческие технологии.</w:t>
      </w:r>
    </w:p>
    <w:p w:rsidR="002467F8" w:rsidRPr="00A079DF" w:rsidRDefault="002467F8" w:rsidP="001E1759">
      <w:pPr>
        <w:pStyle w:val="afd"/>
        <w:ind w:left="0" w:firstLine="709"/>
        <w:jc w:val="both"/>
        <w:rPr>
          <w:sz w:val="28"/>
          <w:szCs w:val="28"/>
        </w:rPr>
      </w:pPr>
      <w:r w:rsidRPr="00A079DF">
        <w:rPr>
          <w:sz w:val="28"/>
          <w:szCs w:val="28"/>
        </w:rPr>
        <w:t xml:space="preserve"> Успешность реформирования и развития системы муниципальной службы зависит от разработки и реализации мероприятий, направленных на модернизацию муниципальной службы</w:t>
      </w:r>
      <w:r>
        <w:rPr>
          <w:sz w:val="28"/>
          <w:szCs w:val="28"/>
        </w:rPr>
        <w:t>,</w:t>
      </w:r>
      <w:r w:rsidRPr="00A079DF">
        <w:rPr>
          <w:sz w:val="28"/>
          <w:szCs w:val="28"/>
        </w:rPr>
        <w:t xml:space="preserve"> как единой системы, а также на практическое применение новых технологий муниципального управления. Современная муниципальная служба должна быть открытой, конкурентосп</w:t>
      </w:r>
      <w:r w:rsidRPr="00A079DF">
        <w:rPr>
          <w:sz w:val="28"/>
          <w:szCs w:val="28"/>
        </w:rPr>
        <w:t>о</w:t>
      </w:r>
      <w:r w:rsidRPr="00A079DF">
        <w:rPr>
          <w:sz w:val="28"/>
          <w:szCs w:val="28"/>
        </w:rPr>
        <w:t>собной и престижной, ориентированной на результативную деятельность м</w:t>
      </w:r>
      <w:r w:rsidRPr="00A079DF">
        <w:rPr>
          <w:sz w:val="28"/>
          <w:szCs w:val="28"/>
        </w:rPr>
        <w:t>у</w:t>
      </w:r>
      <w:r w:rsidRPr="00A079DF">
        <w:rPr>
          <w:sz w:val="28"/>
          <w:szCs w:val="28"/>
        </w:rPr>
        <w:t>ниципальных служащих по обеспечению исполнения полномочий  органов местного самоуправления, должна активно взаимодействовать с институтами гражданского общества.</w:t>
      </w:r>
    </w:p>
    <w:p w:rsidR="001E1759" w:rsidRDefault="002467F8" w:rsidP="001E1759">
      <w:pPr>
        <w:pStyle w:val="afd"/>
        <w:ind w:left="0" w:firstLine="709"/>
        <w:jc w:val="both"/>
        <w:rPr>
          <w:sz w:val="28"/>
          <w:szCs w:val="28"/>
        </w:rPr>
      </w:pPr>
      <w:proofErr w:type="gramStart"/>
      <w:r w:rsidRPr="00A079DF">
        <w:rPr>
          <w:sz w:val="28"/>
          <w:szCs w:val="28"/>
        </w:rPr>
        <w:t>В целях регламентации профессиональной служебной деятельности муниципальных служащих  в органах местного самоуправления Боровичск</w:t>
      </w:r>
      <w:r w:rsidRPr="00A079DF">
        <w:rPr>
          <w:sz w:val="28"/>
          <w:szCs w:val="28"/>
        </w:rPr>
        <w:t>о</w:t>
      </w:r>
      <w:r w:rsidRPr="00A079DF">
        <w:rPr>
          <w:sz w:val="28"/>
          <w:szCs w:val="28"/>
        </w:rPr>
        <w:t>го района разработаны и утверждены должностные инструкции для всех должностей муниципальной службы, установлены квалификационные треб</w:t>
      </w:r>
      <w:r w:rsidRPr="00A079DF">
        <w:rPr>
          <w:sz w:val="28"/>
          <w:szCs w:val="28"/>
        </w:rPr>
        <w:t>о</w:t>
      </w:r>
      <w:r w:rsidRPr="00A079DF">
        <w:rPr>
          <w:sz w:val="28"/>
          <w:szCs w:val="28"/>
        </w:rPr>
        <w:t>вания к знаниям и навыкам муниципальных служащих муниципального ра</w:t>
      </w:r>
      <w:r w:rsidRPr="00A079DF">
        <w:rPr>
          <w:sz w:val="28"/>
          <w:szCs w:val="28"/>
        </w:rPr>
        <w:t>й</w:t>
      </w:r>
      <w:r w:rsidRPr="00A079DF">
        <w:rPr>
          <w:sz w:val="28"/>
          <w:szCs w:val="28"/>
        </w:rPr>
        <w:t>она, сформированы конкурсные, аттестационные комиссии, комиссии по с</w:t>
      </w:r>
      <w:r w:rsidRPr="00A079DF">
        <w:rPr>
          <w:sz w:val="28"/>
          <w:szCs w:val="28"/>
        </w:rPr>
        <w:t>о</w:t>
      </w:r>
      <w:r w:rsidRPr="00A079DF">
        <w:rPr>
          <w:sz w:val="28"/>
          <w:szCs w:val="28"/>
        </w:rPr>
        <w:t>блюдению требований к служебному поведению муниципальных служащих Боровичского муниципального района и урегулированию конфликта интер</w:t>
      </w:r>
      <w:r w:rsidRPr="00A079DF">
        <w:rPr>
          <w:sz w:val="28"/>
          <w:szCs w:val="28"/>
        </w:rPr>
        <w:t>е</w:t>
      </w:r>
      <w:r w:rsidRPr="00A079DF">
        <w:rPr>
          <w:sz w:val="28"/>
          <w:szCs w:val="28"/>
        </w:rPr>
        <w:t xml:space="preserve">сов. </w:t>
      </w:r>
      <w:proofErr w:type="gramEnd"/>
    </w:p>
    <w:p w:rsidR="001E1759" w:rsidRPr="001E1759" w:rsidRDefault="001E1759" w:rsidP="001E1759">
      <w:pPr>
        <w:pStyle w:val="afd"/>
        <w:ind w:left="0"/>
        <w:jc w:val="center"/>
      </w:pPr>
      <w:r>
        <w:rPr>
          <w:sz w:val="28"/>
          <w:szCs w:val="28"/>
        </w:rPr>
        <w:br w:type="page"/>
      </w:r>
      <w:r w:rsidRPr="001E1759">
        <w:lastRenderedPageBreak/>
        <w:t>2</w:t>
      </w:r>
    </w:p>
    <w:p w:rsidR="001E1759" w:rsidRDefault="001E1759" w:rsidP="001E1759">
      <w:pPr>
        <w:pStyle w:val="afd"/>
        <w:jc w:val="both"/>
        <w:rPr>
          <w:sz w:val="28"/>
          <w:szCs w:val="28"/>
        </w:rPr>
      </w:pPr>
    </w:p>
    <w:p w:rsidR="002467F8" w:rsidRPr="00A079DF" w:rsidRDefault="002467F8" w:rsidP="001E1759">
      <w:pPr>
        <w:pStyle w:val="afd"/>
        <w:ind w:left="0" w:firstLine="709"/>
        <w:jc w:val="both"/>
        <w:rPr>
          <w:sz w:val="28"/>
          <w:szCs w:val="28"/>
        </w:rPr>
      </w:pPr>
      <w:r w:rsidRPr="00A079DF">
        <w:rPr>
          <w:sz w:val="28"/>
          <w:szCs w:val="28"/>
        </w:rPr>
        <w:t xml:space="preserve">Соответствие муниципальных служащих замещаемым должностям определяется в рамках проведения аттестации с применением современных кадровых технологий. </w:t>
      </w:r>
    </w:p>
    <w:p w:rsidR="002467F8" w:rsidRPr="00A079DF" w:rsidRDefault="002467F8" w:rsidP="001E1759">
      <w:pPr>
        <w:pStyle w:val="afd"/>
        <w:ind w:left="0" w:firstLine="709"/>
        <w:jc w:val="both"/>
        <w:rPr>
          <w:sz w:val="28"/>
          <w:szCs w:val="28"/>
        </w:rPr>
      </w:pPr>
      <w:r w:rsidRPr="00A079DF">
        <w:rPr>
          <w:sz w:val="28"/>
          <w:szCs w:val="28"/>
        </w:rPr>
        <w:t>В целях реализации равного доступа граждан Российской Федерации к муниципальной службе Боровичского муниципального района   проводятся открытые конкурсы на замещение вакантных должностей муниципальной службы. Информация о проведении конкурсов и их результатах размещается на официальном сайте Администрации Боровичского муниципального рай</w:t>
      </w:r>
      <w:r w:rsidRPr="00A079DF">
        <w:rPr>
          <w:sz w:val="28"/>
          <w:szCs w:val="28"/>
        </w:rPr>
        <w:t>о</w:t>
      </w:r>
      <w:r w:rsidRPr="00A079DF">
        <w:rPr>
          <w:sz w:val="28"/>
          <w:szCs w:val="28"/>
        </w:rPr>
        <w:t>на в информационно-телекоммуникационной сети Интернет (далее сеть «И</w:t>
      </w:r>
      <w:r w:rsidRPr="00A079DF">
        <w:rPr>
          <w:sz w:val="28"/>
          <w:szCs w:val="28"/>
        </w:rPr>
        <w:t>н</w:t>
      </w:r>
      <w:r w:rsidRPr="00A079DF">
        <w:rPr>
          <w:sz w:val="28"/>
          <w:szCs w:val="28"/>
        </w:rPr>
        <w:t>тернет»).</w:t>
      </w:r>
    </w:p>
    <w:p w:rsidR="002467F8" w:rsidRPr="00A079DF" w:rsidRDefault="002467F8" w:rsidP="001E1759">
      <w:pPr>
        <w:pStyle w:val="afd"/>
        <w:ind w:left="0" w:firstLine="709"/>
        <w:jc w:val="both"/>
        <w:rPr>
          <w:sz w:val="28"/>
          <w:szCs w:val="28"/>
        </w:rPr>
      </w:pPr>
      <w:r w:rsidRPr="00A079DF">
        <w:rPr>
          <w:sz w:val="28"/>
          <w:szCs w:val="28"/>
        </w:rPr>
        <w:t>В целях обеспечения органов местного самоуправления Боровичского муниципального района высококвалифицированными кадрами разработана система непрерывного дополнительного профессионального образования муниципальных служащих. Эта система включает различные формы обуч</w:t>
      </w:r>
      <w:r w:rsidRPr="00A079DF">
        <w:rPr>
          <w:sz w:val="28"/>
          <w:szCs w:val="28"/>
        </w:rPr>
        <w:t>е</w:t>
      </w:r>
      <w:r w:rsidRPr="00A079DF">
        <w:rPr>
          <w:sz w:val="28"/>
          <w:szCs w:val="28"/>
        </w:rPr>
        <w:t>ния, определяет принципы и порядок отбора, технологии и сроки обучения, предусматривает организационное, научно-методическое, финансовое обе</w:t>
      </w:r>
      <w:r w:rsidRPr="00A079DF">
        <w:rPr>
          <w:sz w:val="28"/>
          <w:szCs w:val="28"/>
        </w:rPr>
        <w:t>с</w:t>
      </w:r>
      <w:r w:rsidRPr="00A079DF">
        <w:rPr>
          <w:sz w:val="28"/>
          <w:szCs w:val="28"/>
        </w:rPr>
        <w:t>печение.</w:t>
      </w:r>
    </w:p>
    <w:p w:rsidR="002467F8" w:rsidRPr="00A079DF" w:rsidRDefault="002467F8" w:rsidP="001E1759">
      <w:pPr>
        <w:pStyle w:val="afd"/>
        <w:ind w:left="0" w:firstLine="709"/>
        <w:jc w:val="both"/>
        <w:rPr>
          <w:sz w:val="28"/>
          <w:szCs w:val="28"/>
        </w:rPr>
      </w:pPr>
      <w:r w:rsidRPr="00A079DF">
        <w:rPr>
          <w:sz w:val="28"/>
          <w:szCs w:val="28"/>
        </w:rPr>
        <w:t>В рамках проведения антикоррупционных мероприятий активно с</w:t>
      </w:r>
      <w:r w:rsidRPr="00A079DF">
        <w:rPr>
          <w:sz w:val="28"/>
          <w:szCs w:val="28"/>
        </w:rPr>
        <w:t>о</w:t>
      </w:r>
      <w:r w:rsidRPr="00A079DF">
        <w:rPr>
          <w:sz w:val="28"/>
          <w:szCs w:val="28"/>
        </w:rPr>
        <w:t>вершенствуется работа по регламентации деятельности органов местного с</w:t>
      </w:r>
      <w:r w:rsidRPr="00A079DF">
        <w:rPr>
          <w:sz w:val="28"/>
          <w:szCs w:val="28"/>
        </w:rPr>
        <w:t>а</w:t>
      </w:r>
      <w:r w:rsidRPr="00A079DF">
        <w:rPr>
          <w:sz w:val="28"/>
          <w:szCs w:val="28"/>
        </w:rPr>
        <w:t>моуправления: модернизируются положения об органах и их структурных подразделениях, должностные инструкции муниципальных служащих, ра</w:t>
      </w:r>
      <w:r w:rsidRPr="00A079DF">
        <w:rPr>
          <w:sz w:val="28"/>
          <w:szCs w:val="28"/>
        </w:rPr>
        <w:t>з</w:t>
      </w:r>
      <w:r w:rsidRPr="00A079DF">
        <w:rPr>
          <w:sz w:val="28"/>
          <w:szCs w:val="28"/>
        </w:rPr>
        <w:t>рабатываются и утверждаются административные регламенты исполнения государственных функций и оказания государственных услуг, решаются в</w:t>
      </w:r>
      <w:r w:rsidRPr="00A079DF">
        <w:rPr>
          <w:sz w:val="28"/>
          <w:szCs w:val="28"/>
        </w:rPr>
        <w:t>о</w:t>
      </w:r>
      <w:r w:rsidRPr="00A079DF">
        <w:rPr>
          <w:sz w:val="28"/>
          <w:szCs w:val="28"/>
        </w:rPr>
        <w:t>просы оптимизации структур и численности органов местного самоуправл</w:t>
      </w:r>
      <w:r w:rsidRPr="00A079DF">
        <w:rPr>
          <w:sz w:val="28"/>
          <w:szCs w:val="28"/>
        </w:rPr>
        <w:t>е</w:t>
      </w:r>
      <w:r w:rsidRPr="00A079DF">
        <w:rPr>
          <w:sz w:val="28"/>
          <w:szCs w:val="28"/>
        </w:rPr>
        <w:t>ния Боровичского района.</w:t>
      </w:r>
    </w:p>
    <w:p w:rsidR="002467F8" w:rsidRPr="00A079DF" w:rsidRDefault="002467F8" w:rsidP="001E1759">
      <w:pPr>
        <w:pStyle w:val="afd"/>
        <w:ind w:left="0" w:firstLine="709"/>
        <w:jc w:val="both"/>
        <w:rPr>
          <w:sz w:val="28"/>
          <w:szCs w:val="28"/>
        </w:rPr>
      </w:pPr>
      <w:r w:rsidRPr="00A079DF">
        <w:rPr>
          <w:sz w:val="28"/>
          <w:szCs w:val="28"/>
        </w:rPr>
        <w:t>Статистические наблюдения позволяют отслеживать влияние провод</w:t>
      </w:r>
      <w:r w:rsidRPr="00A079DF">
        <w:rPr>
          <w:sz w:val="28"/>
          <w:szCs w:val="28"/>
        </w:rPr>
        <w:t>и</w:t>
      </w:r>
      <w:r w:rsidRPr="00A079DF">
        <w:rPr>
          <w:sz w:val="28"/>
          <w:szCs w:val="28"/>
        </w:rPr>
        <w:t>мых реформ на создание условий для совершенствования и модернизации муниципальной службы Боровичского района, выявлять тенденции развития кадровой ситуации, определять необходимость проведения тех или иных м</w:t>
      </w:r>
      <w:r w:rsidRPr="00A079DF">
        <w:rPr>
          <w:sz w:val="28"/>
          <w:szCs w:val="28"/>
        </w:rPr>
        <w:t>е</w:t>
      </w:r>
      <w:r w:rsidRPr="00A079DF">
        <w:rPr>
          <w:sz w:val="28"/>
          <w:szCs w:val="28"/>
        </w:rPr>
        <w:t>роприятий по оптимизации структуры органов местного самоуправления, профессиональному развитию персонала.</w:t>
      </w:r>
    </w:p>
    <w:p w:rsidR="002467F8" w:rsidRPr="00A079DF" w:rsidRDefault="002467F8" w:rsidP="001E1759">
      <w:pPr>
        <w:pStyle w:val="afd"/>
        <w:ind w:left="0" w:firstLine="709"/>
        <w:jc w:val="both"/>
        <w:rPr>
          <w:sz w:val="28"/>
          <w:szCs w:val="28"/>
        </w:rPr>
      </w:pPr>
      <w:r w:rsidRPr="00A079DF">
        <w:rPr>
          <w:sz w:val="28"/>
          <w:szCs w:val="28"/>
        </w:rPr>
        <w:t>Сравнительный анализ основных показателей качественного состава кадров муниципальной службы показал, что динамика развития кадрового потенциала муниципальной службы Боровичского муниципального района в целом носит позитивный характер.</w:t>
      </w:r>
    </w:p>
    <w:p w:rsidR="002467F8" w:rsidRPr="00A079DF" w:rsidRDefault="002467F8" w:rsidP="001E1759">
      <w:pPr>
        <w:pStyle w:val="afd"/>
        <w:ind w:left="0" w:firstLine="709"/>
        <w:jc w:val="both"/>
        <w:rPr>
          <w:sz w:val="28"/>
          <w:szCs w:val="28"/>
        </w:rPr>
      </w:pPr>
      <w:r w:rsidRPr="00A079DF">
        <w:rPr>
          <w:sz w:val="28"/>
          <w:szCs w:val="28"/>
        </w:rPr>
        <w:t>Применение современных методов подбора, расстановки и развития кадров позволило сделать кадровый состав муниципальной службы  наиб</w:t>
      </w:r>
      <w:r w:rsidRPr="00A079DF">
        <w:rPr>
          <w:sz w:val="28"/>
          <w:szCs w:val="28"/>
        </w:rPr>
        <w:t>о</w:t>
      </w:r>
      <w:r w:rsidRPr="00A079DF">
        <w:rPr>
          <w:sz w:val="28"/>
          <w:szCs w:val="28"/>
        </w:rPr>
        <w:t>лее соответствующим современным требованиям и задачам, стоящим перед органами местного самоуправления Боровичского муниципального района.</w:t>
      </w:r>
    </w:p>
    <w:p w:rsidR="002467F8" w:rsidRDefault="002467F8" w:rsidP="001E1759">
      <w:pPr>
        <w:ind w:firstLine="709"/>
        <w:jc w:val="both"/>
        <w:rPr>
          <w:sz w:val="28"/>
          <w:szCs w:val="28"/>
        </w:rPr>
      </w:pPr>
      <w:r w:rsidRPr="00A079DF">
        <w:rPr>
          <w:sz w:val="28"/>
          <w:szCs w:val="28"/>
        </w:rPr>
        <w:t>В настоящее время в развитии системы муниципальной службы Бор</w:t>
      </w:r>
      <w:r w:rsidRPr="00A079DF">
        <w:rPr>
          <w:sz w:val="28"/>
          <w:szCs w:val="28"/>
        </w:rPr>
        <w:t>о</w:t>
      </w:r>
      <w:r w:rsidRPr="00A079DF">
        <w:rPr>
          <w:sz w:val="28"/>
          <w:szCs w:val="28"/>
        </w:rPr>
        <w:t>вичского муниципального района необходимо отметить следующие приор</w:t>
      </w:r>
      <w:r w:rsidRPr="00A079DF">
        <w:rPr>
          <w:sz w:val="28"/>
          <w:szCs w:val="28"/>
        </w:rPr>
        <w:t>и</w:t>
      </w:r>
      <w:r w:rsidRPr="00A079DF">
        <w:rPr>
          <w:sz w:val="28"/>
          <w:szCs w:val="28"/>
        </w:rPr>
        <w:t>тетные направления:</w:t>
      </w:r>
    </w:p>
    <w:p w:rsidR="001E1759" w:rsidRPr="001E1759" w:rsidRDefault="001E1759" w:rsidP="001E1759">
      <w:pPr>
        <w:jc w:val="center"/>
      </w:pPr>
      <w:r>
        <w:rPr>
          <w:sz w:val="28"/>
          <w:szCs w:val="28"/>
        </w:rPr>
        <w:br w:type="page"/>
      </w:r>
      <w:r w:rsidRPr="001E1759">
        <w:lastRenderedPageBreak/>
        <w:t>3</w:t>
      </w:r>
    </w:p>
    <w:p w:rsidR="001E1759" w:rsidRDefault="001E1759" w:rsidP="001E1759">
      <w:pPr>
        <w:jc w:val="both"/>
        <w:rPr>
          <w:sz w:val="28"/>
          <w:szCs w:val="28"/>
        </w:rPr>
      </w:pPr>
    </w:p>
    <w:p w:rsidR="002467F8" w:rsidRPr="00A079DF" w:rsidRDefault="002467F8" w:rsidP="001E1759">
      <w:pPr>
        <w:ind w:firstLine="709"/>
        <w:jc w:val="both"/>
        <w:rPr>
          <w:sz w:val="28"/>
          <w:szCs w:val="28"/>
        </w:rPr>
      </w:pPr>
      <w:r w:rsidRPr="00A079DF">
        <w:rPr>
          <w:sz w:val="28"/>
          <w:szCs w:val="28"/>
        </w:rPr>
        <w:t>дальнейшее совершенствование технологий подбора квалифицирова</w:t>
      </w:r>
      <w:r w:rsidRPr="00A079DF">
        <w:rPr>
          <w:sz w:val="28"/>
          <w:szCs w:val="28"/>
        </w:rPr>
        <w:t>н</w:t>
      </w:r>
      <w:r w:rsidRPr="00A079DF">
        <w:rPr>
          <w:sz w:val="28"/>
          <w:szCs w:val="28"/>
        </w:rPr>
        <w:t>ных кадров для замещения вакантных должностей муниципальной службы  и оценки служебной деятельности кадрового состава  муниципальных служ</w:t>
      </w:r>
      <w:r w:rsidRPr="00A079DF">
        <w:rPr>
          <w:sz w:val="28"/>
          <w:szCs w:val="28"/>
        </w:rPr>
        <w:t>а</w:t>
      </w:r>
      <w:r w:rsidRPr="00A079DF">
        <w:rPr>
          <w:sz w:val="28"/>
          <w:szCs w:val="28"/>
        </w:rPr>
        <w:t>щих Боровичского муниципального района;</w:t>
      </w:r>
    </w:p>
    <w:p w:rsidR="002467F8" w:rsidRPr="00A079DF" w:rsidRDefault="002467F8" w:rsidP="001E1759">
      <w:pPr>
        <w:ind w:firstLine="709"/>
        <w:jc w:val="both"/>
        <w:rPr>
          <w:sz w:val="28"/>
          <w:szCs w:val="28"/>
        </w:rPr>
      </w:pPr>
      <w:r w:rsidRPr="00A079DF">
        <w:rPr>
          <w:sz w:val="28"/>
          <w:szCs w:val="28"/>
        </w:rPr>
        <w:t>развитие механизма выявления и разрешения конфликта интересов на муниципальной службе;</w:t>
      </w:r>
    </w:p>
    <w:p w:rsidR="002467F8" w:rsidRPr="00A079DF" w:rsidRDefault="002467F8" w:rsidP="001E1759">
      <w:pPr>
        <w:ind w:firstLine="709"/>
        <w:jc w:val="both"/>
        <w:rPr>
          <w:sz w:val="28"/>
          <w:szCs w:val="28"/>
        </w:rPr>
      </w:pPr>
      <w:r w:rsidRPr="00A079DF">
        <w:rPr>
          <w:sz w:val="28"/>
          <w:szCs w:val="28"/>
        </w:rPr>
        <w:t>совершенствование механизмов противодействия коррупции в сферах деятельности органов   местного самоуправления Боровичского района</w:t>
      </w:r>
      <w:r>
        <w:rPr>
          <w:sz w:val="28"/>
          <w:szCs w:val="28"/>
        </w:rPr>
        <w:t>.</w:t>
      </w:r>
    </w:p>
    <w:p w:rsidR="002467F8" w:rsidRPr="00A079DF" w:rsidRDefault="002467F8" w:rsidP="001E1759">
      <w:pPr>
        <w:ind w:firstLine="709"/>
        <w:jc w:val="both"/>
        <w:rPr>
          <w:sz w:val="28"/>
          <w:szCs w:val="28"/>
        </w:rPr>
      </w:pPr>
      <w:r w:rsidRPr="00A079DF">
        <w:rPr>
          <w:sz w:val="28"/>
          <w:szCs w:val="28"/>
        </w:rPr>
        <w:t>Все указанные направления взаимосвязаны и могут быть эффективно решены комплексными программными методами.</w:t>
      </w:r>
    </w:p>
    <w:p w:rsidR="002467F8" w:rsidRPr="00A079DF" w:rsidRDefault="002467F8" w:rsidP="001E1759">
      <w:pPr>
        <w:pStyle w:val="afd"/>
        <w:ind w:left="0" w:firstLine="709"/>
        <w:jc w:val="both"/>
        <w:rPr>
          <w:sz w:val="28"/>
          <w:szCs w:val="28"/>
        </w:rPr>
      </w:pPr>
      <w:r w:rsidRPr="00A079DF">
        <w:rPr>
          <w:sz w:val="28"/>
          <w:szCs w:val="28"/>
        </w:rPr>
        <w:t>Реализация муниципальной программы позволит продолжить развитие системы  муниципальной службы Боровичского района, оптимизировать е</w:t>
      </w:r>
      <w:r>
        <w:rPr>
          <w:sz w:val="28"/>
          <w:szCs w:val="28"/>
        </w:rPr>
        <w:t>ё</w:t>
      </w:r>
      <w:r w:rsidRPr="00A079DF">
        <w:rPr>
          <w:sz w:val="28"/>
          <w:szCs w:val="28"/>
        </w:rPr>
        <w:t xml:space="preserve"> организацию и функционирование, внедрить в кадровую работу современные информационные, образовательные и управленческие технологии.</w:t>
      </w:r>
    </w:p>
    <w:p w:rsidR="002467F8" w:rsidRPr="00A079DF" w:rsidRDefault="002467F8" w:rsidP="001E1759">
      <w:pPr>
        <w:pStyle w:val="afd"/>
        <w:ind w:left="0" w:firstLine="709"/>
        <w:jc w:val="both"/>
        <w:rPr>
          <w:sz w:val="28"/>
          <w:szCs w:val="28"/>
        </w:rPr>
      </w:pPr>
    </w:p>
    <w:p w:rsidR="002467F8" w:rsidRPr="001E1759" w:rsidRDefault="002467F8" w:rsidP="001E1759">
      <w:pPr>
        <w:ind w:firstLine="709"/>
        <w:jc w:val="both"/>
        <w:rPr>
          <w:b/>
          <w:sz w:val="28"/>
          <w:szCs w:val="28"/>
        </w:rPr>
      </w:pPr>
      <w:r w:rsidRPr="001E1759">
        <w:rPr>
          <w:b/>
          <w:sz w:val="28"/>
          <w:szCs w:val="28"/>
          <w:lang w:val="en-US"/>
        </w:rPr>
        <w:t>II</w:t>
      </w:r>
      <w:r w:rsidRPr="001E1759">
        <w:rPr>
          <w:b/>
          <w:sz w:val="28"/>
          <w:szCs w:val="28"/>
        </w:rPr>
        <w:t>. Перечень и анализ социальных, финансово-экономических</w:t>
      </w:r>
      <w:r w:rsidR="001E1759">
        <w:rPr>
          <w:b/>
          <w:sz w:val="28"/>
          <w:szCs w:val="28"/>
        </w:rPr>
        <w:t xml:space="preserve"> </w:t>
      </w:r>
      <w:r w:rsidRPr="001E1759">
        <w:rPr>
          <w:b/>
          <w:sz w:val="28"/>
          <w:szCs w:val="28"/>
        </w:rPr>
        <w:t>и прочих рисков реализации муниципальной программы</w:t>
      </w:r>
    </w:p>
    <w:p w:rsidR="002467F8" w:rsidRPr="00A079DF" w:rsidRDefault="002467F8" w:rsidP="001E1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79DF">
        <w:rPr>
          <w:sz w:val="28"/>
          <w:szCs w:val="28"/>
        </w:rPr>
        <w:t xml:space="preserve">Основными рисками в реализации муниципальной программы </w:t>
      </w:r>
      <w:r w:rsidRPr="00A079DF">
        <w:rPr>
          <w:sz w:val="28"/>
          <w:szCs w:val="28"/>
        </w:rPr>
        <w:br/>
        <w:t>являются:</w:t>
      </w:r>
    </w:p>
    <w:p w:rsidR="002467F8" w:rsidRPr="00A079DF" w:rsidRDefault="002467F8" w:rsidP="001E1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79DF">
        <w:rPr>
          <w:sz w:val="28"/>
          <w:szCs w:val="28"/>
        </w:rPr>
        <w:t xml:space="preserve">недостаточное финансирование мероприятий по профессиональной </w:t>
      </w:r>
      <w:r w:rsidRPr="00A079DF">
        <w:rPr>
          <w:sz w:val="28"/>
          <w:szCs w:val="28"/>
        </w:rPr>
        <w:br/>
        <w:t>переподготовке муниципальных  служащих, лиц замещающих муниципал</w:t>
      </w:r>
      <w:r w:rsidRPr="00A079DF">
        <w:rPr>
          <w:sz w:val="28"/>
          <w:szCs w:val="28"/>
        </w:rPr>
        <w:t>ь</w:t>
      </w:r>
      <w:r w:rsidRPr="00A079DF">
        <w:rPr>
          <w:sz w:val="28"/>
          <w:szCs w:val="28"/>
        </w:rPr>
        <w:t>ные должности Боровичского  района.</w:t>
      </w:r>
    </w:p>
    <w:p w:rsidR="002467F8" w:rsidRPr="00A079DF" w:rsidRDefault="002467F8" w:rsidP="001E1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79DF">
        <w:rPr>
          <w:sz w:val="28"/>
          <w:szCs w:val="28"/>
        </w:rPr>
        <w:t>Эффективное управление рисками предполагает точное и своевреме</w:t>
      </w:r>
      <w:r w:rsidRPr="00A079DF">
        <w:rPr>
          <w:sz w:val="28"/>
          <w:szCs w:val="28"/>
        </w:rPr>
        <w:t>н</w:t>
      </w:r>
      <w:r w:rsidRPr="00A079DF">
        <w:rPr>
          <w:sz w:val="28"/>
          <w:szCs w:val="28"/>
        </w:rPr>
        <w:t xml:space="preserve">ное финансирование мероприятий муниципальной программы, развитие </w:t>
      </w:r>
      <w:r w:rsidRPr="00A079DF">
        <w:rPr>
          <w:sz w:val="28"/>
          <w:szCs w:val="28"/>
        </w:rPr>
        <w:br/>
        <w:t>системы информирования населения Боровичского муниципального района о деятельности органов  местного самоуправления муниципального района, направленной на оптимизацию и повышение качества предоставления гос</w:t>
      </w:r>
      <w:r w:rsidRPr="00A079DF">
        <w:rPr>
          <w:sz w:val="28"/>
          <w:szCs w:val="28"/>
        </w:rPr>
        <w:t>у</w:t>
      </w:r>
      <w:r w:rsidRPr="00A079DF">
        <w:rPr>
          <w:sz w:val="28"/>
          <w:szCs w:val="28"/>
        </w:rPr>
        <w:t>дарственных и муниципальных услуг, своевременное принятие управленч</w:t>
      </w:r>
      <w:r w:rsidRPr="00A079DF">
        <w:rPr>
          <w:sz w:val="28"/>
          <w:szCs w:val="28"/>
        </w:rPr>
        <w:t>е</w:t>
      </w:r>
      <w:r w:rsidRPr="00A079DF">
        <w:rPr>
          <w:sz w:val="28"/>
          <w:szCs w:val="28"/>
        </w:rPr>
        <w:t>ских решений при возникновении тенденции роста рисков, развитие системы подготовки лиц, включенных в резерв управленческих кадров Боровичского муниципального района, профессиональную переподготовку,</w:t>
      </w:r>
      <w:r w:rsidRPr="00CE1952">
        <w:rPr>
          <w:sz w:val="28"/>
          <w:szCs w:val="28"/>
        </w:rPr>
        <w:t xml:space="preserve"> </w:t>
      </w:r>
      <w:r w:rsidRPr="00A079DF">
        <w:rPr>
          <w:sz w:val="28"/>
          <w:szCs w:val="28"/>
        </w:rPr>
        <w:t>курсы пов</w:t>
      </w:r>
      <w:r w:rsidRPr="00A079DF">
        <w:rPr>
          <w:sz w:val="28"/>
          <w:szCs w:val="28"/>
        </w:rPr>
        <w:t>ы</w:t>
      </w:r>
      <w:r w:rsidRPr="00A079DF">
        <w:rPr>
          <w:sz w:val="28"/>
          <w:szCs w:val="28"/>
        </w:rPr>
        <w:t>шения квалификации и стажировку для муниципальных служащих, монит</w:t>
      </w:r>
      <w:r w:rsidRPr="00A079DF">
        <w:rPr>
          <w:sz w:val="28"/>
          <w:szCs w:val="28"/>
        </w:rPr>
        <w:t>о</w:t>
      </w:r>
      <w:r w:rsidRPr="00A079DF">
        <w:rPr>
          <w:sz w:val="28"/>
          <w:szCs w:val="28"/>
        </w:rPr>
        <w:t>ринг количественного и</w:t>
      </w:r>
      <w:r w:rsidRPr="00CE1952">
        <w:rPr>
          <w:sz w:val="28"/>
          <w:szCs w:val="28"/>
        </w:rPr>
        <w:t xml:space="preserve"> </w:t>
      </w:r>
      <w:r w:rsidRPr="00A079DF">
        <w:rPr>
          <w:sz w:val="28"/>
          <w:szCs w:val="28"/>
        </w:rPr>
        <w:t>качественного состава лиц, включенных в резерв управленческих кадров Боровичского муниципального района.</w:t>
      </w:r>
    </w:p>
    <w:p w:rsidR="002467F8" w:rsidRPr="00A079DF" w:rsidRDefault="002467F8" w:rsidP="001E17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67F8" w:rsidRPr="001E1759" w:rsidRDefault="002467F8" w:rsidP="001E175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bidi="sa-IN"/>
        </w:rPr>
      </w:pPr>
      <w:r w:rsidRPr="001E1759">
        <w:rPr>
          <w:b/>
          <w:sz w:val="28"/>
          <w:szCs w:val="28"/>
          <w:lang w:val="en-US"/>
        </w:rPr>
        <w:t>III</w:t>
      </w:r>
      <w:r w:rsidRPr="001E1759">
        <w:rPr>
          <w:b/>
          <w:sz w:val="28"/>
          <w:szCs w:val="28"/>
        </w:rPr>
        <w:t>.М</w:t>
      </w:r>
      <w:r w:rsidRPr="001E1759">
        <w:rPr>
          <w:b/>
          <w:sz w:val="28"/>
          <w:szCs w:val="28"/>
          <w:lang w:bidi="sa-IN"/>
        </w:rPr>
        <w:t>еханизм управления реализацией муниципальной</w:t>
      </w:r>
      <w:r w:rsidR="001E1759">
        <w:rPr>
          <w:b/>
          <w:sz w:val="28"/>
          <w:szCs w:val="28"/>
          <w:lang w:bidi="sa-IN"/>
        </w:rPr>
        <w:t xml:space="preserve"> </w:t>
      </w:r>
      <w:r w:rsidRPr="001E1759">
        <w:rPr>
          <w:b/>
          <w:sz w:val="28"/>
          <w:szCs w:val="28"/>
          <w:lang w:bidi="sa-IN"/>
        </w:rPr>
        <w:t>программы</w:t>
      </w:r>
    </w:p>
    <w:p w:rsidR="002467F8" w:rsidRPr="00A079DF" w:rsidRDefault="00C04057" w:rsidP="001E1759">
      <w:pPr>
        <w:ind w:firstLine="709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Управление реализацией муниципальной программы осуществляется в соответствии с постановлением Администрации Боровичского муниципал</w:t>
      </w:r>
      <w:r>
        <w:rPr>
          <w:rStyle w:val="FontStyle30"/>
          <w:sz w:val="28"/>
          <w:szCs w:val="28"/>
        </w:rPr>
        <w:t>ь</w:t>
      </w:r>
      <w:r>
        <w:rPr>
          <w:rStyle w:val="FontStyle30"/>
          <w:sz w:val="28"/>
          <w:szCs w:val="28"/>
        </w:rPr>
        <w:t>ного района от 20.09.2013 № 2030 «Об</w:t>
      </w:r>
      <w:r w:rsidRPr="00C04057">
        <w:t xml:space="preserve"> </w:t>
      </w:r>
      <w:r w:rsidRPr="00C04057">
        <w:rPr>
          <w:rStyle w:val="FontStyle30"/>
          <w:sz w:val="28"/>
          <w:szCs w:val="28"/>
        </w:rPr>
        <w:t xml:space="preserve"> утверждении Порядка принятия р</w:t>
      </w:r>
      <w:r w:rsidRPr="00C04057">
        <w:rPr>
          <w:rStyle w:val="FontStyle30"/>
          <w:sz w:val="28"/>
          <w:szCs w:val="28"/>
        </w:rPr>
        <w:t>е</w:t>
      </w:r>
      <w:r w:rsidRPr="00C04057">
        <w:rPr>
          <w:rStyle w:val="FontStyle30"/>
          <w:sz w:val="28"/>
          <w:szCs w:val="28"/>
        </w:rPr>
        <w:t>шений о разработке муниципальных программ Боровичского муниципальн</w:t>
      </w:r>
      <w:r w:rsidRPr="00C04057">
        <w:rPr>
          <w:rStyle w:val="FontStyle30"/>
          <w:sz w:val="28"/>
          <w:szCs w:val="28"/>
        </w:rPr>
        <w:t>о</w:t>
      </w:r>
      <w:r w:rsidRPr="00C04057">
        <w:rPr>
          <w:rStyle w:val="FontStyle30"/>
          <w:sz w:val="28"/>
          <w:szCs w:val="28"/>
        </w:rPr>
        <w:t xml:space="preserve">го района, их формирования и реализации, Порядка </w:t>
      </w:r>
      <w:proofErr w:type="gramStart"/>
      <w:r w:rsidRPr="00C04057">
        <w:rPr>
          <w:rStyle w:val="FontStyle30"/>
          <w:sz w:val="28"/>
          <w:szCs w:val="28"/>
        </w:rPr>
        <w:t>проведения оценки</w:t>
      </w:r>
      <w:r w:rsidR="001E1759">
        <w:rPr>
          <w:rStyle w:val="FontStyle30"/>
          <w:sz w:val="28"/>
          <w:szCs w:val="28"/>
        </w:rPr>
        <w:t xml:space="preserve"> </w:t>
      </w:r>
      <w:r w:rsidRPr="00C04057">
        <w:rPr>
          <w:rStyle w:val="FontStyle30"/>
          <w:sz w:val="28"/>
          <w:szCs w:val="28"/>
        </w:rPr>
        <w:t>э</w:t>
      </w:r>
      <w:r w:rsidRPr="00C04057">
        <w:rPr>
          <w:rStyle w:val="FontStyle30"/>
          <w:sz w:val="28"/>
          <w:szCs w:val="28"/>
        </w:rPr>
        <w:t>ф</w:t>
      </w:r>
      <w:r w:rsidRPr="00C04057">
        <w:rPr>
          <w:rStyle w:val="FontStyle30"/>
          <w:sz w:val="28"/>
          <w:szCs w:val="28"/>
        </w:rPr>
        <w:t>фективности реализации муниципальных целевых программ</w:t>
      </w:r>
      <w:proofErr w:type="gramEnd"/>
      <w:r>
        <w:rPr>
          <w:rStyle w:val="FontStyle30"/>
          <w:sz w:val="28"/>
          <w:szCs w:val="28"/>
        </w:rPr>
        <w:t>»</w:t>
      </w:r>
      <w:r w:rsidR="002467F8" w:rsidRPr="00A079DF">
        <w:rPr>
          <w:rStyle w:val="FontStyle30"/>
          <w:sz w:val="28"/>
          <w:szCs w:val="28"/>
        </w:rPr>
        <w:t>.</w:t>
      </w:r>
    </w:p>
    <w:p w:rsidR="002467F8" w:rsidRPr="00A079DF" w:rsidRDefault="002467F8" w:rsidP="001E1759">
      <w:pPr>
        <w:ind w:firstLine="709"/>
        <w:jc w:val="both"/>
        <w:rPr>
          <w:rStyle w:val="FontStyle30"/>
          <w:sz w:val="28"/>
          <w:szCs w:val="28"/>
        </w:rPr>
      </w:pPr>
      <w:r w:rsidRPr="00A079DF">
        <w:rPr>
          <w:rStyle w:val="FontStyle30"/>
          <w:sz w:val="28"/>
          <w:szCs w:val="28"/>
        </w:rPr>
        <w:t>Отдел организационной работы и муниципальной службы осуществл</w:t>
      </w:r>
      <w:r w:rsidRPr="00A079DF">
        <w:rPr>
          <w:rStyle w:val="FontStyle30"/>
          <w:sz w:val="28"/>
          <w:szCs w:val="28"/>
        </w:rPr>
        <w:t>я</w:t>
      </w:r>
      <w:r w:rsidRPr="00A079DF">
        <w:rPr>
          <w:rStyle w:val="FontStyle30"/>
          <w:sz w:val="28"/>
          <w:szCs w:val="28"/>
        </w:rPr>
        <w:t>ет:</w:t>
      </w:r>
    </w:p>
    <w:p w:rsidR="001E1759" w:rsidRDefault="001E1759" w:rsidP="001E1759">
      <w:pPr>
        <w:ind w:firstLine="709"/>
        <w:jc w:val="both"/>
        <w:rPr>
          <w:rStyle w:val="FontStyle30"/>
          <w:sz w:val="28"/>
          <w:szCs w:val="28"/>
        </w:rPr>
      </w:pPr>
    </w:p>
    <w:p w:rsidR="001E1759" w:rsidRPr="001E1759" w:rsidRDefault="001E1759" w:rsidP="001E1759">
      <w:pPr>
        <w:jc w:val="center"/>
        <w:rPr>
          <w:rStyle w:val="FontStyle30"/>
          <w:sz w:val="24"/>
        </w:rPr>
      </w:pPr>
      <w:r w:rsidRPr="001E1759">
        <w:rPr>
          <w:rStyle w:val="FontStyle30"/>
          <w:sz w:val="24"/>
        </w:rPr>
        <w:lastRenderedPageBreak/>
        <w:t>4</w:t>
      </w:r>
    </w:p>
    <w:p w:rsidR="001E1759" w:rsidRDefault="001E1759" w:rsidP="001E1759">
      <w:pPr>
        <w:jc w:val="both"/>
        <w:rPr>
          <w:rStyle w:val="FontStyle30"/>
          <w:sz w:val="28"/>
          <w:szCs w:val="28"/>
        </w:rPr>
      </w:pPr>
    </w:p>
    <w:p w:rsidR="002467F8" w:rsidRPr="00A079DF" w:rsidRDefault="002467F8" w:rsidP="001E1759">
      <w:pPr>
        <w:ind w:firstLine="709"/>
        <w:jc w:val="both"/>
        <w:rPr>
          <w:rStyle w:val="FontStyle30"/>
          <w:sz w:val="28"/>
          <w:szCs w:val="28"/>
        </w:rPr>
      </w:pPr>
      <w:r w:rsidRPr="00A079DF">
        <w:rPr>
          <w:rStyle w:val="FontStyle30"/>
          <w:sz w:val="28"/>
          <w:szCs w:val="28"/>
        </w:rPr>
        <w:t xml:space="preserve">непосредственный </w:t>
      </w:r>
      <w:proofErr w:type="gramStart"/>
      <w:r w:rsidRPr="00A079DF">
        <w:rPr>
          <w:rStyle w:val="FontStyle30"/>
          <w:sz w:val="28"/>
          <w:szCs w:val="28"/>
        </w:rPr>
        <w:t>контроль за</w:t>
      </w:r>
      <w:proofErr w:type="gramEnd"/>
      <w:r w:rsidRPr="00A079DF">
        <w:rPr>
          <w:rStyle w:val="FontStyle30"/>
          <w:sz w:val="28"/>
          <w:szCs w:val="28"/>
        </w:rPr>
        <w:t xml:space="preserve"> ходом реализации мероприятий мун</w:t>
      </w:r>
      <w:r w:rsidRPr="00A079DF">
        <w:rPr>
          <w:rStyle w:val="FontStyle30"/>
          <w:sz w:val="28"/>
          <w:szCs w:val="28"/>
        </w:rPr>
        <w:t>и</w:t>
      </w:r>
      <w:r w:rsidRPr="00A079DF">
        <w:rPr>
          <w:rStyle w:val="FontStyle30"/>
          <w:sz w:val="28"/>
          <w:szCs w:val="28"/>
        </w:rPr>
        <w:t>ципальной программы;</w:t>
      </w:r>
    </w:p>
    <w:p w:rsidR="002467F8" w:rsidRPr="00A079DF" w:rsidRDefault="002467F8" w:rsidP="001E1759">
      <w:pPr>
        <w:ind w:firstLine="709"/>
        <w:jc w:val="both"/>
        <w:rPr>
          <w:rStyle w:val="FontStyle30"/>
          <w:sz w:val="28"/>
          <w:szCs w:val="28"/>
        </w:rPr>
      </w:pPr>
      <w:r w:rsidRPr="00A079DF">
        <w:rPr>
          <w:rStyle w:val="FontStyle30"/>
          <w:sz w:val="28"/>
          <w:szCs w:val="28"/>
        </w:rPr>
        <w:t>координацию деятельности соисполнителей муниципальной програ</w:t>
      </w:r>
      <w:r w:rsidRPr="00A079DF">
        <w:rPr>
          <w:rStyle w:val="FontStyle30"/>
          <w:sz w:val="28"/>
          <w:szCs w:val="28"/>
        </w:rPr>
        <w:t>м</w:t>
      </w:r>
      <w:r w:rsidRPr="00A079DF">
        <w:rPr>
          <w:rStyle w:val="FontStyle30"/>
          <w:sz w:val="28"/>
          <w:szCs w:val="28"/>
        </w:rPr>
        <w:t>мы по реализации мероприятий;</w:t>
      </w:r>
    </w:p>
    <w:p w:rsidR="002467F8" w:rsidRPr="00A079DF" w:rsidRDefault="002467F8" w:rsidP="001E1759">
      <w:pPr>
        <w:ind w:firstLine="709"/>
        <w:jc w:val="both"/>
        <w:rPr>
          <w:rStyle w:val="FontStyle30"/>
          <w:sz w:val="28"/>
          <w:szCs w:val="28"/>
        </w:rPr>
      </w:pPr>
      <w:r w:rsidRPr="00A079DF">
        <w:rPr>
          <w:rStyle w:val="FontStyle30"/>
          <w:sz w:val="28"/>
          <w:szCs w:val="28"/>
        </w:rPr>
        <w:t>обеспечение целевого использования средств, выделяемых на выпо</w:t>
      </w:r>
      <w:r w:rsidRPr="00A079DF">
        <w:rPr>
          <w:rStyle w:val="FontStyle30"/>
          <w:sz w:val="28"/>
          <w:szCs w:val="28"/>
        </w:rPr>
        <w:t>л</w:t>
      </w:r>
      <w:r w:rsidRPr="00A079DF">
        <w:rPr>
          <w:rStyle w:val="FontStyle30"/>
          <w:sz w:val="28"/>
          <w:szCs w:val="28"/>
        </w:rPr>
        <w:t>нение муниципальной программы;</w:t>
      </w:r>
    </w:p>
    <w:p w:rsidR="002467F8" w:rsidRPr="00A079DF" w:rsidRDefault="002467F8" w:rsidP="001E1759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A079DF">
        <w:rPr>
          <w:rFonts w:eastAsia="MS Mincho"/>
          <w:sz w:val="28"/>
          <w:szCs w:val="28"/>
          <w:lang w:eastAsia="ja-JP"/>
        </w:rPr>
        <w:t>подготовку при необходимости предложений по уточнению меропри</w:t>
      </w:r>
      <w:r w:rsidRPr="00A079DF">
        <w:rPr>
          <w:rFonts w:eastAsia="MS Mincho"/>
          <w:sz w:val="28"/>
          <w:szCs w:val="28"/>
          <w:lang w:eastAsia="ja-JP"/>
        </w:rPr>
        <w:t>я</w:t>
      </w:r>
      <w:r w:rsidRPr="00A079DF">
        <w:rPr>
          <w:rFonts w:eastAsia="MS Mincho"/>
          <w:sz w:val="28"/>
          <w:szCs w:val="28"/>
          <w:lang w:eastAsia="ja-JP"/>
        </w:rPr>
        <w:t>тий муниципальной программы, объемов финансирования, целевых показ</w:t>
      </w:r>
      <w:r w:rsidRPr="00A079DF">
        <w:rPr>
          <w:rFonts w:eastAsia="MS Mincho"/>
          <w:sz w:val="28"/>
          <w:szCs w:val="28"/>
          <w:lang w:eastAsia="ja-JP"/>
        </w:rPr>
        <w:t>а</w:t>
      </w:r>
      <w:r w:rsidRPr="00A079DF">
        <w:rPr>
          <w:rFonts w:eastAsia="MS Mincho"/>
          <w:sz w:val="28"/>
          <w:szCs w:val="28"/>
          <w:lang w:eastAsia="ja-JP"/>
        </w:rPr>
        <w:t>телей для оценки эффективности реа</w:t>
      </w:r>
      <w:r>
        <w:rPr>
          <w:rFonts w:eastAsia="MS Mincho"/>
          <w:sz w:val="28"/>
          <w:szCs w:val="28"/>
          <w:lang w:eastAsia="ja-JP"/>
        </w:rPr>
        <w:t>лизации муниципальной программы</w:t>
      </w:r>
      <w:r w:rsidR="001E1759">
        <w:rPr>
          <w:rFonts w:eastAsia="MS Mincho"/>
          <w:sz w:val="28"/>
          <w:szCs w:val="28"/>
          <w:lang w:eastAsia="ja-JP"/>
        </w:rPr>
        <w:t>, подготовку отчетов о ходе реализации муниципальной программы</w:t>
      </w:r>
      <w:r>
        <w:rPr>
          <w:rFonts w:eastAsia="MS Mincho"/>
          <w:sz w:val="28"/>
          <w:szCs w:val="28"/>
          <w:lang w:eastAsia="ja-JP"/>
        </w:rPr>
        <w:t>.</w:t>
      </w:r>
    </w:p>
    <w:p w:rsidR="002467F8" w:rsidRDefault="002467F8" w:rsidP="00A079DF">
      <w:pPr>
        <w:suppressAutoHyphens/>
        <w:jc w:val="center"/>
        <w:rPr>
          <w:sz w:val="28"/>
        </w:rPr>
      </w:pPr>
      <w:r>
        <w:rPr>
          <w:sz w:val="28"/>
        </w:rPr>
        <w:t>_______________________</w:t>
      </w:r>
    </w:p>
    <w:p w:rsidR="002467F8" w:rsidRDefault="002467F8" w:rsidP="00A079DF">
      <w:pPr>
        <w:jc w:val="center"/>
        <w:rPr>
          <w:sz w:val="28"/>
        </w:rPr>
      </w:pPr>
    </w:p>
    <w:p w:rsidR="002467F8" w:rsidRPr="00A079DF" w:rsidRDefault="002467F8" w:rsidP="00A079DF">
      <w:pPr>
        <w:rPr>
          <w:sz w:val="28"/>
        </w:rPr>
        <w:sectPr w:rsidR="002467F8" w:rsidRPr="00A079DF" w:rsidSect="007139AD">
          <w:footerReference w:type="first" r:id="rId9"/>
          <w:pgSz w:w="11906" w:h="16838" w:code="9"/>
          <w:pgMar w:top="567" w:right="567" w:bottom="1021" w:left="1985" w:header="567" w:footer="1196" w:gutter="0"/>
          <w:pgNumType w:start="1"/>
          <w:cols w:space="720"/>
          <w:titlePg/>
          <w:docGrid w:linePitch="326"/>
        </w:sectPr>
      </w:pPr>
    </w:p>
    <w:p w:rsidR="002467F8" w:rsidRDefault="002467F8" w:rsidP="006A66B0">
      <w:pPr>
        <w:spacing w:line="280" w:lineRule="exact"/>
        <w:jc w:val="center"/>
      </w:pPr>
      <w:r w:rsidRPr="00F84949">
        <w:lastRenderedPageBreak/>
        <w:t>5</w:t>
      </w:r>
    </w:p>
    <w:p w:rsidR="002467F8" w:rsidRDefault="002467F8" w:rsidP="006A66B0">
      <w:pPr>
        <w:spacing w:line="280" w:lineRule="exact"/>
        <w:jc w:val="center"/>
        <w:rPr>
          <w:sz w:val="28"/>
          <w:szCs w:val="28"/>
        </w:rPr>
      </w:pPr>
    </w:p>
    <w:p w:rsidR="002467F8" w:rsidRPr="001E1759" w:rsidRDefault="002467F8" w:rsidP="001E1759">
      <w:pPr>
        <w:spacing w:line="280" w:lineRule="exact"/>
        <w:ind w:firstLine="709"/>
        <w:rPr>
          <w:b/>
          <w:sz w:val="28"/>
          <w:szCs w:val="28"/>
        </w:rPr>
      </w:pPr>
      <w:r w:rsidRPr="001E1759">
        <w:rPr>
          <w:b/>
          <w:sz w:val="28"/>
          <w:szCs w:val="28"/>
          <w:lang w:val="en-US"/>
        </w:rPr>
        <w:t>IV</w:t>
      </w:r>
      <w:r w:rsidRPr="001E1759">
        <w:rPr>
          <w:b/>
          <w:sz w:val="28"/>
          <w:szCs w:val="28"/>
        </w:rPr>
        <w:t>. Мероприятия муниципальной программы</w:t>
      </w:r>
    </w:p>
    <w:p w:rsidR="002467F8" w:rsidRDefault="002467F8" w:rsidP="004600E3">
      <w:pPr>
        <w:spacing w:line="200" w:lineRule="exact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2268"/>
        <w:gridCol w:w="1418"/>
        <w:gridCol w:w="1701"/>
        <w:gridCol w:w="2126"/>
        <w:gridCol w:w="992"/>
        <w:gridCol w:w="992"/>
        <w:gridCol w:w="993"/>
      </w:tblGrid>
      <w:tr w:rsidR="002467F8" w:rsidRPr="00A04647" w:rsidTr="00637A62">
        <w:trPr>
          <w:trHeight w:val="355"/>
        </w:trPr>
        <w:tc>
          <w:tcPr>
            <w:tcW w:w="709" w:type="dxa"/>
            <w:vMerge w:val="restart"/>
            <w:tcBorders>
              <w:bottom w:val="nil"/>
            </w:tcBorders>
            <w:noWrap/>
            <w:vAlign w:val="center"/>
          </w:tcPr>
          <w:p w:rsidR="002467F8" w:rsidRPr="00A04647" w:rsidRDefault="002467F8" w:rsidP="00F84949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04647">
              <w:rPr>
                <w:sz w:val="28"/>
                <w:szCs w:val="28"/>
              </w:rPr>
              <w:t xml:space="preserve">№ </w:t>
            </w:r>
            <w:r w:rsidRPr="00A04647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noWrap/>
            <w:vAlign w:val="center"/>
          </w:tcPr>
          <w:p w:rsidR="002467F8" w:rsidRPr="00A04647" w:rsidRDefault="002467F8" w:rsidP="00F84949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04647">
              <w:rPr>
                <w:sz w:val="28"/>
                <w:szCs w:val="28"/>
              </w:rPr>
              <w:t xml:space="preserve">Наименование </w:t>
            </w:r>
            <w:r w:rsidR="00637A62">
              <w:rPr>
                <w:sz w:val="28"/>
                <w:szCs w:val="28"/>
              </w:rPr>
              <w:t xml:space="preserve">                  </w:t>
            </w:r>
            <w:r w:rsidRPr="00A04647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vAlign w:val="center"/>
          </w:tcPr>
          <w:p w:rsidR="002467F8" w:rsidRPr="00A04647" w:rsidRDefault="002467F8" w:rsidP="00F84949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04647">
              <w:rPr>
                <w:spacing w:val="-14"/>
                <w:sz w:val="28"/>
                <w:szCs w:val="28"/>
              </w:rPr>
              <w:t>Исполнитель</w:t>
            </w:r>
            <w:r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2467F8" w:rsidRPr="00A04647" w:rsidRDefault="002467F8" w:rsidP="00F84949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04647">
              <w:rPr>
                <w:sz w:val="28"/>
                <w:szCs w:val="28"/>
              </w:rPr>
              <w:t xml:space="preserve">Срок </w:t>
            </w:r>
            <w:r w:rsidRPr="00A04647">
              <w:rPr>
                <w:sz w:val="28"/>
                <w:szCs w:val="28"/>
              </w:rPr>
              <w:br/>
            </w:r>
            <w:r w:rsidRPr="00A04647">
              <w:rPr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2467F8" w:rsidRDefault="002467F8" w:rsidP="00F84949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04647">
              <w:rPr>
                <w:sz w:val="28"/>
                <w:szCs w:val="28"/>
              </w:rPr>
              <w:t xml:space="preserve">Целевой </w:t>
            </w:r>
            <w:r w:rsidRPr="00A04647">
              <w:rPr>
                <w:sz w:val="28"/>
                <w:szCs w:val="28"/>
              </w:rPr>
              <w:br/>
              <w:t xml:space="preserve">показатель </w:t>
            </w:r>
          </w:p>
          <w:p w:rsidR="002467F8" w:rsidRDefault="002467F8" w:rsidP="00F84949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04647">
              <w:rPr>
                <w:sz w:val="28"/>
                <w:szCs w:val="28"/>
              </w:rPr>
              <w:t xml:space="preserve">(номер </w:t>
            </w:r>
            <w:r w:rsidRPr="00A04647">
              <w:rPr>
                <w:sz w:val="28"/>
                <w:szCs w:val="28"/>
              </w:rPr>
              <w:br/>
              <w:t xml:space="preserve">целевого </w:t>
            </w:r>
          </w:p>
          <w:p w:rsidR="002467F8" w:rsidRDefault="002467F8" w:rsidP="00F84949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04647">
              <w:rPr>
                <w:sz w:val="28"/>
                <w:szCs w:val="28"/>
              </w:rPr>
              <w:t xml:space="preserve">показателя </w:t>
            </w:r>
          </w:p>
          <w:p w:rsidR="002467F8" w:rsidRDefault="002467F8" w:rsidP="00F84949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04647">
              <w:rPr>
                <w:sz w:val="28"/>
                <w:szCs w:val="28"/>
              </w:rPr>
              <w:t xml:space="preserve">из паспорта </w:t>
            </w:r>
          </w:p>
          <w:p w:rsidR="002467F8" w:rsidRPr="00A04647" w:rsidRDefault="002467F8" w:rsidP="00F84949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</w:t>
            </w:r>
            <w:r w:rsidRPr="00A04647">
              <w:rPr>
                <w:sz w:val="28"/>
                <w:szCs w:val="28"/>
              </w:rPr>
              <w:t>ной пр</w:t>
            </w:r>
            <w:r w:rsidRPr="00A04647">
              <w:rPr>
                <w:sz w:val="28"/>
                <w:szCs w:val="28"/>
              </w:rPr>
              <w:t>о</w:t>
            </w:r>
            <w:r w:rsidRPr="00A04647">
              <w:rPr>
                <w:sz w:val="28"/>
                <w:szCs w:val="28"/>
              </w:rPr>
              <w:t>граммы)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vAlign w:val="center"/>
          </w:tcPr>
          <w:p w:rsidR="002467F8" w:rsidRDefault="002467F8" w:rsidP="00F84949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04647">
              <w:rPr>
                <w:sz w:val="28"/>
                <w:szCs w:val="28"/>
              </w:rPr>
              <w:t xml:space="preserve">Источник </w:t>
            </w:r>
          </w:p>
          <w:p w:rsidR="002467F8" w:rsidRPr="00A04647" w:rsidRDefault="002467F8" w:rsidP="00F84949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04647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2977" w:type="dxa"/>
            <w:gridSpan w:val="3"/>
            <w:vAlign w:val="center"/>
          </w:tcPr>
          <w:p w:rsidR="002467F8" w:rsidRPr="00A04647" w:rsidRDefault="002467F8" w:rsidP="00F84949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04647">
              <w:rPr>
                <w:sz w:val="28"/>
                <w:szCs w:val="28"/>
              </w:rPr>
              <w:t>Объем финансирования по годам (</w:t>
            </w:r>
            <w:proofErr w:type="spellStart"/>
            <w:r w:rsidRPr="00A04647">
              <w:rPr>
                <w:sz w:val="28"/>
                <w:szCs w:val="28"/>
              </w:rPr>
              <w:t>тыс.руб</w:t>
            </w:r>
            <w:proofErr w:type="spellEnd"/>
            <w:r w:rsidRPr="00A04647">
              <w:rPr>
                <w:sz w:val="28"/>
                <w:szCs w:val="28"/>
              </w:rPr>
              <w:t>.)</w:t>
            </w:r>
          </w:p>
        </w:tc>
      </w:tr>
      <w:tr w:rsidR="002467F8" w:rsidRPr="00A04647" w:rsidTr="00637A62">
        <w:trPr>
          <w:trHeight w:val="456"/>
        </w:trPr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2467F8" w:rsidRPr="00A04647" w:rsidRDefault="002467F8" w:rsidP="00F84949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  <w:vAlign w:val="center"/>
          </w:tcPr>
          <w:p w:rsidR="002467F8" w:rsidRPr="00A04647" w:rsidRDefault="002467F8" w:rsidP="00F84949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2467F8" w:rsidRPr="00A04647" w:rsidRDefault="002467F8" w:rsidP="00F84949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:rsidR="002467F8" w:rsidRPr="00A04647" w:rsidRDefault="002467F8" w:rsidP="00F84949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2467F8" w:rsidRPr="00A04647" w:rsidRDefault="002467F8" w:rsidP="00F84949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2467F8" w:rsidRPr="00A04647" w:rsidRDefault="002467F8" w:rsidP="00F84949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:rsidR="002467F8" w:rsidRPr="00A04647" w:rsidRDefault="002467F8" w:rsidP="008632D5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04647">
              <w:rPr>
                <w:sz w:val="28"/>
                <w:szCs w:val="28"/>
              </w:rPr>
              <w:t>201</w:t>
            </w:r>
            <w:r w:rsidR="008632D5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:rsidR="002467F8" w:rsidRPr="00A04647" w:rsidRDefault="002467F8" w:rsidP="008632D5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04647">
              <w:rPr>
                <w:sz w:val="28"/>
                <w:szCs w:val="28"/>
              </w:rPr>
              <w:t>201</w:t>
            </w:r>
            <w:r w:rsidR="008632D5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bottom w:val="nil"/>
            </w:tcBorders>
            <w:noWrap/>
            <w:vAlign w:val="center"/>
          </w:tcPr>
          <w:p w:rsidR="002467F8" w:rsidRPr="00A04647" w:rsidRDefault="002467F8" w:rsidP="008632D5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04647">
              <w:rPr>
                <w:sz w:val="28"/>
                <w:szCs w:val="28"/>
              </w:rPr>
              <w:t>201</w:t>
            </w:r>
            <w:r w:rsidR="008632D5">
              <w:rPr>
                <w:sz w:val="28"/>
                <w:szCs w:val="28"/>
              </w:rPr>
              <w:t>9</w:t>
            </w:r>
          </w:p>
        </w:tc>
      </w:tr>
    </w:tbl>
    <w:p w:rsidR="002467F8" w:rsidRPr="00A04647" w:rsidRDefault="002467F8" w:rsidP="005F24BE">
      <w:pPr>
        <w:spacing w:line="20" w:lineRule="exact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2268"/>
        <w:gridCol w:w="1418"/>
        <w:gridCol w:w="1701"/>
        <w:gridCol w:w="2126"/>
        <w:gridCol w:w="992"/>
        <w:gridCol w:w="992"/>
        <w:gridCol w:w="993"/>
      </w:tblGrid>
      <w:tr w:rsidR="002467F8" w:rsidRPr="00A04647" w:rsidTr="00637A62">
        <w:trPr>
          <w:trHeight w:val="304"/>
        </w:trPr>
        <w:tc>
          <w:tcPr>
            <w:tcW w:w="709" w:type="dxa"/>
            <w:vAlign w:val="center"/>
          </w:tcPr>
          <w:p w:rsidR="002467F8" w:rsidRPr="00A04647" w:rsidRDefault="002467F8" w:rsidP="00F34B96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04647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2467F8" w:rsidRPr="00A04647" w:rsidRDefault="002467F8" w:rsidP="00F34B96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04647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2467F8" w:rsidRPr="00A04647" w:rsidRDefault="002467F8" w:rsidP="00F34B96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04647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2467F8" w:rsidRPr="00A04647" w:rsidRDefault="002467F8" w:rsidP="00F34B96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04647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2467F8" w:rsidRPr="00A04647" w:rsidRDefault="002467F8" w:rsidP="00F34B96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04647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2467F8" w:rsidRPr="00A04647" w:rsidRDefault="002467F8" w:rsidP="00F34B96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0464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2467F8" w:rsidRPr="00A04647" w:rsidRDefault="002467F8" w:rsidP="00F34B96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04647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:rsidR="002467F8" w:rsidRPr="00A04647" w:rsidRDefault="002467F8" w:rsidP="00F34B96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04647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noWrap/>
            <w:vAlign w:val="center"/>
          </w:tcPr>
          <w:p w:rsidR="002467F8" w:rsidRPr="00A04647" w:rsidRDefault="002467F8" w:rsidP="00F34B96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04647">
              <w:rPr>
                <w:sz w:val="28"/>
                <w:szCs w:val="28"/>
              </w:rPr>
              <w:t>9</w:t>
            </w:r>
          </w:p>
        </w:tc>
      </w:tr>
      <w:tr w:rsidR="002467F8" w:rsidRPr="004E6F5A" w:rsidTr="00637A62">
        <w:trPr>
          <w:trHeight w:val="368"/>
        </w:trPr>
        <w:tc>
          <w:tcPr>
            <w:tcW w:w="709" w:type="dxa"/>
          </w:tcPr>
          <w:p w:rsidR="002467F8" w:rsidRPr="004E6F5A" w:rsidRDefault="002467F8" w:rsidP="00C22CCA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892" w:type="dxa"/>
            <w:gridSpan w:val="8"/>
          </w:tcPr>
          <w:p w:rsidR="002467F8" w:rsidRPr="00C22CCA" w:rsidRDefault="002467F8" w:rsidP="00105843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C22CCA">
              <w:rPr>
                <w:sz w:val="28"/>
                <w:szCs w:val="28"/>
              </w:rPr>
              <w:t xml:space="preserve">Задача 1. </w:t>
            </w:r>
            <w:r w:rsidRPr="00BC0363">
              <w:rPr>
                <w:sz w:val="28"/>
                <w:szCs w:val="28"/>
              </w:rPr>
              <w:t>Повышение уровня профессиональной подготовки муниципальных служащих и лиц, замещающих  м</w:t>
            </w:r>
            <w:r w:rsidRPr="00BC0363">
              <w:rPr>
                <w:sz w:val="28"/>
                <w:szCs w:val="28"/>
              </w:rPr>
              <w:t>у</w:t>
            </w:r>
            <w:r w:rsidRPr="00BC0363">
              <w:rPr>
                <w:sz w:val="28"/>
                <w:szCs w:val="28"/>
              </w:rPr>
              <w:t xml:space="preserve">ниципальные должности в Боровичском </w:t>
            </w:r>
            <w:r w:rsidR="008632D5">
              <w:rPr>
                <w:sz w:val="28"/>
                <w:szCs w:val="28"/>
              </w:rPr>
              <w:t xml:space="preserve">муниципальном </w:t>
            </w:r>
            <w:r w:rsidRPr="00BC0363">
              <w:rPr>
                <w:sz w:val="28"/>
                <w:szCs w:val="28"/>
              </w:rPr>
              <w:t>районе</w:t>
            </w:r>
          </w:p>
        </w:tc>
      </w:tr>
      <w:tr w:rsidR="002467F8" w:rsidRPr="004E6F5A" w:rsidTr="00637A62">
        <w:trPr>
          <w:trHeight w:val="69"/>
        </w:trPr>
        <w:tc>
          <w:tcPr>
            <w:tcW w:w="709" w:type="dxa"/>
          </w:tcPr>
          <w:p w:rsidR="002467F8" w:rsidRPr="004E6F5A" w:rsidRDefault="002467F8" w:rsidP="006A66B0">
            <w:pPr>
              <w:spacing w:before="120" w:line="260" w:lineRule="exact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2467F8" w:rsidRDefault="002467F8" w:rsidP="006A66B0">
            <w:pPr>
              <w:spacing w:before="120"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профессиональной переподготовки, курсов повышения квалифик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ции, семинаров и иных форм обучения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служащих, лиц замещающих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пальные должности в 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ровичском  </w:t>
            </w:r>
            <w:r w:rsidR="008632D5">
              <w:rPr>
                <w:sz w:val="28"/>
                <w:szCs w:val="28"/>
              </w:rPr>
              <w:t>муниципал</w:t>
            </w:r>
            <w:r w:rsidR="008632D5">
              <w:rPr>
                <w:sz w:val="28"/>
                <w:szCs w:val="28"/>
              </w:rPr>
              <w:t>ь</w:t>
            </w:r>
            <w:r w:rsidR="008632D5">
              <w:rPr>
                <w:sz w:val="28"/>
                <w:szCs w:val="28"/>
              </w:rPr>
              <w:t xml:space="preserve">ном </w:t>
            </w:r>
            <w:r>
              <w:rPr>
                <w:sz w:val="28"/>
                <w:szCs w:val="28"/>
              </w:rPr>
              <w:t>районе</w:t>
            </w:r>
          </w:p>
        </w:tc>
        <w:tc>
          <w:tcPr>
            <w:tcW w:w="2268" w:type="dxa"/>
          </w:tcPr>
          <w:p w:rsidR="002467F8" w:rsidRDefault="002467F8" w:rsidP="006A66B0">
            <w:pPr>
              <w:spacing w:before="12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ционной работы и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службы</w:t>
            </w:r>
          </w:p>
          <w:p w:rsidR="002467F8" w:rsidRDefault="002467F8" w:rsidP="006A66B0">
            <w:pPr>
              <w:spacing w:before="120" w:line="260" w:lineRule="exact"/>
              <w:rPr>
                <w:sz w:val="28"/>
                <w:szCs w:val="28"/>
              </w:rPr>
            </w:pPr>
          </w:p>
          <w:p w:rsidR="002467F8" w:rsidRDefault="002467F8" w:rsidP="00AE51F6">
            <w:pPr>
              <w:spacing w:before="120" w:line="260" w:lineRule="exact"/>
              <w:rPr>
                <w:sz w:val="28"/>
                <w:szCs w:val="28"/>
              </w:rPr>
            </w:pPr>
          </w:p>
          <w:p w:rsidR="00C66443" w:rsidRDefault="00C66443" w:rsidP="00AE51F6">
            <w:pPr>
              <w:spacing w:before="12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</w:t>
            </w:r>
          </w:p>
          <w:p w:rsidR="00044C01" w:rsidRDefault="00044C01" w:rsidP="00AE51F6">
            <w:pPr>
              <w:spacing w:before="120" w:line="260" w:lineRule="exact"/>
              <w:rPr>
                <w:sz w:val="28"/>
                <w:szCs w:val="28"/>
              </w:rPr>
            </w:pPr>
          </w:p>
          <w:p w:rsidR="00044C01" w:rsidRDefault="00044C01" w:rsidP="00AE51F6">
            <w:pPr>
              <w:spacing w:before="120" w:line="260" w:lineRule="exact"/>
              <w:rPr>
                <w:sz w:val="28"/>
                <w:szCs w:val="28"/>
              </w:rPr>
            </w:pPr>
          </w:p>
          <w:p w:rsidR="00044C01" w:rsidRDefault="00044C01" w:rsidP="00AE51F6">
            <w:pPr>
              <w:spacing w:before="120" w:line="260" w:lineRule="exact"/>
              <w:rPr>
                <w:sz w:val="28"/>
                <w:szCs w:val="28"/>
              </w:rPr>
            </w:pPr>
          </w:p>
          <w:p w:rsidR="00044C01" w:rsidRDefault="00044C01" w:rsidP="00AE51F6">
            <w:pPr>
              <w:spacing w:before="12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фина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сов</w:t>
            </w:r>
          </w:p>
          <w:p w:rsidR="00044C01" w:rsidRDefault="00044C01" w:rsidP="00AE51F6">
            <w:pPr>
              <w:spacing w:before="120" w:line="260" w:lineRule="exact"/>
              <w:rPr>
                <w:sz w:val="28"/>
                <w:szCs w:val="28"/>
              </w:rPr>
            </w:pPr>
          </w:p>
          <w:p w:rsidR="00044C01" w:rsidRDefault="00044C01" w:rsidP="00AE51F6">
            <w:pPr>
              <w:spacing w:before="120" w:line="260" w:lineRule="exact"/>
              <w:rPr>
                <w:sz w:val="28"/>
                <w:szCs w:val="28"/>
              </w:rPr>
            </w:pPr>
          </w:p>
          <w:p w:rsidR="00044C01" w:rsidRDefault="00044C01" w:rsidP="00AE51F6">
            <w:pPr>
              <w:spacing w:before="120" w:line="260" w:lineRule="exact"/>
              <w:rPr>
                <w:sz w:val="28"/>
                <w:szCs w:val="28"/>
              </w:rPr>
            </w:pPr>
          </w:p>
          <w:p w:rsidR="00F27B52" w:rsidRPr="004C1D8F" w:rsidRDefault="00044C01" w:rsidP="00637A62">
            <w:pPr>
              <w:spacing w:before="12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альной защиты</w:t>
            </w:r>
          </w:p>
        </w:tc>
        <w:tc>
          <w:tcPr>
            <w:tcW w:w="1418" w:type="dxa"/>
          </w:tcPr>
          <w:p w:rsidR="00F27B52" w:rsidRDefault="002467F8" w:rsidP="00637A62">
            <w:pPr>
              <w:spacing w:before="12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8632D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-201</w:t>
            </w:r>
            <w:r w:rsidR="008632D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годы</w:t>
            </w:r>
          </w:p>
        </w:tc>
        <w:tc>
          <w:tcPr>
            <w:tcW w:w="1701" w:type="dxa"/>
          </w:tcPr>
          <w:p w:rsidR="002467F8" w:rsidRDefault="002467F8" w:rsidP="0050464C">
            <w:pPr>
              <w:spacing w:before="120" w:line="260" w:lineRule="exact"/>
              <w:jc w:val="center"/>
              <w:rPr>
                <w:sz w:val="28"/>
                <w:szCs w:val="28"/>
              </w:rPr>
            </w:pPr>
            <w:r w:rsidRPr="000C02F4">
              <w:rPr>
                <w:sz w:val="28"/>
                <w:szCs w:val="28"/>
              </w:rPr>
              <w:t>1.1.1-1.1.2</w:t>
            </w:r>
          </w:p>
          <w:p w:rsidR="00C66443" w:rsidRDefault="00C66443" w:rsidP="0050464C">
            <w:pPr>
              <w:spacing w:before="120" w:line="260" w:lineRule="exact"/>
              <w:jc w:val="center"/>
              <w:rPr>
                <w:sz w:val="28"/>
                <w:szCs w:val="28"/>
              </w:rPr>
            </w:pPr>
          </w:p>
          <w:p w:rsidR="00C66443" w:rsidRDefault="00C66443" w:rsidP="0050464C">
            <w:pPr>
              <w:spacing w:before="120" w:line="260" w:lineRule="exact"/>
              <w:jc w:val="center"/>
              <w:rPr>
                <w:sz w:val="28"/>
                <w:szCs w:val="28"/>
              </w:rPr>
            </w:pPr>
          </w:p>
          <w:p w:rsidR="00C66443" w:rsidRDefault="00C66443" w:rsidP="0050464C">
            <w:pPr>
              <w:spacing w:before="120" w:line="260" w:lineRule="exact"/>
              <w:jc w:val="center"/>
              <w:rPr>
                <w:sz w:val="28"/>
                <w:szCs w:val="28"/>
              </w:rPr>
            </w:pPr>
          </w:p>
          <w:p w:rsidR="00C66443" w:rsidRDefault="00C66443" w:rsidP="0050464C">
            <w:pPr>
              <w:spacing w:before="120" w:line="260" w:lineRule="exact"/>
              <w:jc w:val="center"/>
              <w:rPr>
                <w:sz w:val="28"/>
                <w:szCs w:val="28"/>
              </w:rPr>
            </w:pPr>
          </w:p>
          <w:p w:rsidR="00C66443" w:rsidRDefault="00C66443" w:rsidP="0050464C">
            <w:pPr>
              <w:spacing w:before="12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  <w:p w:rsidR="00044C01" w:rsidRDefault="00044C01" w:rsidP="0050464C">
            <w:pPr>
              <w:spacing w:before="120" w:line="260" w:lineRule="exact"/>
              <w:jc w:val="center"/>
              <w:rPr>
                <w:sz w:val="28"/>
                <w:szCs w:val="28"/>
              </w:rPr>
            </w:pPr>
          </w:p>
          <w:p w:rsidR="00044C01" w:rsidRDefault="00044C01" w:rsidP="0050464C">
            <w:pPr>
              <w:spacing w:before="120" w:line="260" w:lineRule="exact"/>
              <w:jc w:val="center"/>
              <w:rPr>
                <w:sz w:val="28"/>
                <w:szCs w:val="28"/>
              </w:rPr>
            </w:pPr>
          </w:p>
          <w:p w:rsidR="00044C01" w:rsidRDefault="00044C01" w:rsidP="0050464C">
            <w:pPr>
              <w:spacing w:before="120" w:line="260" w:lineRule="exact"/>
              <w:jc w:val="center"/>
              <w:rPr>
                <w:sz w:val="28"/>
                <w:szCs w:val="28"/>
              </w:rPr>
            </w:pPr>
          </w:p>
          <w:p w:rsidR="00044C01" w:rsidRDefault="00044C01" w:rsidP="0050464C">
            <w:pPr>
              <w:spacing w:before="12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  <w:p w:rsidR="00044C01" w:rsidRDefault="00044C01" w:rsidP="0050464C">
            <w:pPr>
              <w:spacing w:before="120" w:line="260" w:lineRule="exact"/>
              <w:jc w:val="center"/>
              <w:rPr>
                <w:sz w:val="28"/>
                <w:szCs w:val="28"/>
              </w:rPr>
            </w:pPr>
          </w:p>
          <w:p w:rsidR="00044C01" w:rsidRDefault="00044C01" w:rsidP="0050464C">
            <w:pPr>
              <w:spacing w:before="120" w:line="260" w:lineRule="exact"/>
              <w:jc w:val="center"/>
              <w:rPr>
                <w:sz w:val="28"/>
                <w:szCs w:val="28"/>
              </w:rPr>
            </w:pPr>
          </w:p>
          <w:p w:rsidR="00637A62" w:rsidRDefault="00637A62" w:rsidP="0050464C">
            <w:pPr>
              <w:spacing w:before="120" w:line="260" w:lineRule="exact"/>
              <w:jc w:val="center"/>
              <w:rPr>
                <w:sz w:val="28"/>
                <w:szCs w:val="28"/>
              </w:rPr>
            </w:pPr>
          </w:p>
          <w:p w:rsidR="00637A62" w:rsidRDefault="00637A62" w:rsidP="0050464C">
            <w:pPr>
              <w:spacing w:before="120" w:line="260" w:lineRule="exact"/>
              <w:jc w:val="center"/>
              <w:rPr>
                <w:sz w:val="28"/>
                <w:szCs w:val="28"/>
              </w:rPr>
            </w:pPr>
          </w:p>
          <w:p w:rsidR="00F27B52" w:rsidRPr="004E6F5A" w:rsidRDefault="00044C01" w:rsidP="0050464C">
            <w:pPr>
              <w:spacing w:before="12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2126" w:type="dxa"/>
          </w:tcPr>
          <w:p w:rsidR="002467F8" w:rsidRDefault="002467F8" w:rsidP="006A66B0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района</w:t>
            </w:r>
          </w:p>
          <w:p w:rsidR="002467F8" w:rsidRDefault="002467F8" w:rsidP="006A66B0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2467F8" w:rsidRDefault="002467F8" w:rsidP="006A66B0">
            <w:pPr>
              <w:spacing w:line="240" w:lineRule="exact"/>
              <w:rPr>
                <w:sz w:val="28"/>
                <w:szCs w:val="28"/>
              </w:rPr>
            </w:pPr>
          </w:p>
          <w:p w:rsidR="00C66443" w:rsidRDefault="00C66443" w:rsidP="006A66B0">
            <w:pPr>
              <w:spacing w:line="240" w:lineRule="exact"/>
              <w:rPr>
                <w:sz w:val="28"/>
                <w:szCs w:val="28"/>
              </w:rPr>
            </w:pPr>
          </w:p>
          <w:p w:rsidR="00C66443" w:rsidRDefault="00C66443" w:rsidP="006A66B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>
              <w:rPr>
                <w:sz w:val="28"/>
                <w:szCs w:val="28"/>
              </w:rPr>
              <w:t>муни</w:t>
            </w:r>
            <w:r w:rsidR="0050464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ципального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района</w:t>
            </w:r>
          </w:p>
          <w:p w:rsidR="0050464C" w:rsidRDefault="0050464C" w:rsidP="006A66B0">
            <w:pPr>
              <w:spacing w:line="240" w:lineRule="exact"/>
              <w:rPr>
                <w:sz w:val="28"/>
                <w:szCs w:val="28"/>
              </w:rPr>
            </w:pPr>
          </w:p>
          <w:p w:rsidR="00044C01" w:rsidRDefault="00044C01" w:rsidP="006A66B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F27B52" w:rsidRDefault="00F27B52" w:rsidP="006A66B0">
            <w:pPr>
              <w:spacing w:line="240" w:lineRule="exact"/>
              <w:rPr>
                <w:sz w:val="28"/>
                <w:szCs w:val="28"/>
              </w:rPr>
            </w:pPr>
          </w:p>
          <w:p w:rsidR="00044C01" w:rsidRDefault="00044C01" w:rsidP="006A66B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района</w:t>
            </w:r>
          </w:p>
          <w:p w:rsidR="0050464C" w:rsidRDefault="0050464C" w:rsidP="006A66B0">
            <w:pPr>
              <w:spacing w:line="240" w:lineRule="exact"/>
              <w:rPr>
                <w:sz w:val="28"/>
                <w:szCs w:val="28"/>
              </w:rPr>
            </w:pPr>
          </w:p>
          <w:p w:rsidR="00044C01" w:rsidRDefault="00044C01" w:rsidP="006A66B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044C01" w:rsidRDefault="00044C01" w:rsidP="006A66B0">
            <w:pPr>
              <w:spacing w:line="240" w:lineRule="exact"/>
              <w:rPr>
                <w:sz w:val="28"/>
                <w:szCs w:val="28"/>
              </w:rPr>
            </w:pPr>
          </w:p>
          <w:p w:rsidR="00044C01" w:rsidRDefault="00044C01" w:rsidP="006A66B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района</w:t>
            </w:r>
          </w:p>
          <w:p w:rsidR="0050464C" w:rsidRDefault="0050464C" w:rsidP="006A66B0">
            <w:pPr>
              <w:spacing w:line="240" w:lineRule="exact"/>
              <w:rPr>
                <w:sz w:val="28"/>
                <w:szCs w:val="28"/>
              </w:rPr>
            </w:pPr>
          </w:p>
          <w:p w:rsidR="00F27B52" w:rsidRDefault="00044C01" w:rsidP="00637A6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noWrap/>
          </w:tcPr>
          <w:p w:rsidR="002467F8" w:rsidRDefault="00943C41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91,0</w:t>
            </w:r>
          </w:p>
          <w:p w:rsidR="002467F8" w:rsidRDefault="002467F8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2467F8" w:rsidRDefault="002467F8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C66443" w:rsidRDefault="00C66443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C66443" w:rsidRDefault="00C66443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C66443" w:rsidRDefault="00943C41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  <w:p w:rsidR="00044C01" w:rsidRDefault="00044C01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044C01" w:rsidRDefault="00044C01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044C01" w:rsidRDefault="00044C01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044C01" w:rsidRDefault="00044C01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044C01" w:rsidRDefault="00943C41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  <w:p w:rsidR="00044C01" w:rsidRDefault="00044C01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044C01" w:rsidRDefault="00044C01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044C01" w:rsidRDefault="00044C01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637A62" w:rsidRDefault="00637A62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F27B52" w:rsidRPr="00105843" w:rsidRDefault="00943C41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44C0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noWrap/>
          </w:tcPr>
          <w:p w:rsidR="002467F8" w:rsidRDefault="00943C41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</w:t>
            </w:r>
          </w:p>
          <w:p w:rsidR="00044C01" w:rsidRDefault="00044C01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044C01" w:rsidRDefault="00044C01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044C01" w:rsidRDefault="00044C01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044C01" w:rsidRDefault="00044C01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F27B52" w:rsidRDefault="00943C41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  <w:p w:rsidR="00F27B52" w:rsidRDefault="00F27B52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F27B52" w:rsidRDefault="00F27B52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F27B52" w:rsidRDefault="00F27B52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F27B52" w:rsidRDefault="00F27B52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F27B52" w:rsidRDefault="00943C41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  <w:p w:rsidR="00F27B52" w:rsidRDefault="00F27B52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F27B52" w:rsidRDefault="00F27B52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F27B52" w:rsidRDefault="00F27B52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637A62" w:rsidRDefault="00637A62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F27B52" w:rsidRDefault="00943C41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993" w:type="dxa"/>
            <w:noWrap/>
          </w:tcPr>
          <w:p w:rsidR="002467F8" w:rsidRDefault="00943C41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111,0</w:t>
            </w:r>
          </w:p>
          <w:p w:rsidR="00F27B52" w:rsidRDefault="00F27B52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F27B52" w:rsidRDefault="00F27B52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F27B52" w:rsidRDefault="00F27B52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F27B52" w:rsidRDefault="00F27B52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F27B52" w:rsidRDefault="00943C41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  <w:p w:rsidR="00F27B52" w:rsidRDefault="00F27B52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F27B52" w:rsidRDefault="00F27B52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F27B52" w:rsidRDefault="00F27B52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F27B52" w:rsidRDefault="00F27B52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F27B52" w:rsidRDefault="00943C41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  <w:p w:rsidR="00F27B52" w:rsidRDefault="00F27B52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F27B52" w:rsidRDefault="00F27B52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F27B52" w:rsidRDefault="00F27B52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637A62" w:rsidRDefault="00637A62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F27B52" w:rsidRPr="00105843" w:rsidRDefault="00943C41" w:rsidP="0050464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</w:tr>
    </w:tbl>
    <w:p w:rsidR="00637A62" w:rsidRDefault="00637A62" w:rsidP="00637A62">
      <w:pPr>
        <w:jc w:val="center"/>
      </w:pPr>
      <w:r>
        <w:br w:type="page"/>
      </w:r>
      <w:r w:rsidR="0050464C">
        <w:lastRenderedPageBreak/>
        <w:t>6</w:t>
      </w:r>
    </w:p>
    <w:p w:rsidR="00637A62" w:rsidRDefault="00637A62" w:rsidP="00637A62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2268"/>
        <w:gridCol w:w="1418"/>
        <w:gridCol w:w="1701"/>
        <w:gridCol w:w="2126"/>
        <w:gridCol w:w="992"/>
        <w:gridCol w:w="992"/>
        <w:gridCol w:w="993"/>
      </w:tblGrid>
      <w:tr w:rsidR="00637A62" w:rsidRPr="00A04647" w:rsidTr="00BA4FBA">
        <w:trPr>
          <w:trHeight w:val="304"/>
        </w:trPr>
        <w:tc>
          <w:tcPr>
            <w:tcW w:w="709" w:type="dxa"/>
            <w:vAlign w:val="center"/>
          </w:tcPr>
          <w:p w:rsidR="00637A62" w:rsidRPr="00A04647" w:rsidRDefault="00637A62" w:rsidP="00BA4FB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04647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637A62" w:rsidRPr="00A04647" w:rsidRDefault="00637A62" w:rsidP="00BA4FB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04647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637A62" w:rsidRPr="00A04647" w:rsidRDefault="00637A62" w:rsidP="00BA4FB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04647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637A62" w:rsidRPr="00A04647" w:rsidRDefault="00637A62" w:rsidP="00BA4FB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04647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637A62" w:rsidRPr="00A04647" w:rsidRDefault="00637A62" w:rsidP="00BA4FB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04647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637A62" w:rsidRPr="00A04647" w:rsidRDefault="00637A62" w:rsidP="00BA4FB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04647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637A62" w:rsidRPr="00A04647" w:rsidRDefault="00637A62" w:rsidP="00BA4FB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04647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:rsidR="00637A62" w:rsidRPr="00A04647" w:rsidRDefault="00637A62" w:rsidP="00BA4FB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04647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noWrap/>
            <w:vAlign w:val="center"/>
          </w:tcPr>
          <w:p w:rsidR="00637A62" w:rsidRPr="00A04647" w:rsidRDefault="00637A62" w:rsidP="00BA4FBA">
            <w:pPr>
              <w:spacing w:before="40" w:line="230" w:lineRule="exact"/>
              <w:ind w:left="-57" w:right="-57"/>
              <w:jc w:val="center"/>
              <w:rPr>
                <w:sz w:val="28"/>
                <w:szCs w:val="28"/>
              </w:rPr>
            </w:pPr>
            <w:r w:rsidRPr="00A04647">
              <w:rPr>
                <w:sz w:val="28"/>
                <w:szCs w:val="28"/>
              </w:rPr>
              <w:t>9</w:t>
            </w:r>
          </w:p>
        </w:tc>
      </w:tr>
      <w:tr w:rsidR="00637A62" w:rsidRPr="004E6F5A" w:rsidTr="00637A62">
        <w:trPr>
          <w:trHeight w:val="2677"/>
        </w:trPr>
        <w:tc>
          <w:tcPr>
            <w:tcW w:w="709" w:type="dxa"/>
          </w:tcPr>
          <w:p w:rsidR="00637A62" w:rsidRPr="004E6F5A" w:rsidRDefault="00637A62" w:rsidP="006A66B0">
            <w:pPr>
              <w:spacing w:before="120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37A62" w:rsidRDefault="00637A62" w:rsidP="006A66B0">
            <w:pPr>
              <w:spacing w:before="120"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37A62" w:rsidRDefault="00637A62" w:rsidP="00637A62">
            <w:pPr>
              <w:spacing w:before="12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культ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ры</w:t>
            </w:r>
            <w:r w:rsidR="0050464C">
              <w:rPr>
                <w:sz w:val="28"/>
                <w:szCs w:val="28"/>
              </w:rPr>
              <w:t xml:space="preserve"> и туризма</w:t>
            </w:r>
          </w:p>
          <w:p w:rsidR="00637A62" w:rsidRDefault="00637A62" w:rsidP="00637A62">
            <w:pPr>
              <w:spacing w:before="120" w:line="260" w:lineRule="exact"/>
              <w:rPr>
                <w:sz w:val="28"/>
                <w:szCs w:val="28"/>
              </w:rPr>
            </w:pPr>
          </w:p>
          <w:p w:rsidR="0050464C" w:rsidRDefault="0050464C" w:rsidP="00637A62">
            <w:pPr>
              <w:spacing w:before="120" w:line="260" w:lineRule="exact"/>
              <w:rPr>
                <w:sz w:val="28"/>
                <w:szCs w:val="28"/>
              </w:rPr>
            </w:pPr>
          </w:p>
          <w:p w:rsidR="00637A62" w:rsidRDefault="00637A62" w:rsidP="00637A62">
            <w:pPr>
              <w:spacing w:before="12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и мол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дежной полит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ки</w:t>
            </w:r>
          </w:p>
        </w:tc>
        <w:tc>
          <w:tcPr>
            <w:tcW w:w="1418" w:type="dxa"/>
          </w:tcPr>
          <w:p w:rsidR="00637A62" w:rsidRDefault="00637A62" w:rsidP="006A66B0">
            <w:pPr>
              <w:spacing w:before="12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2017-2019 </w:t>
            </w:r>
            <w:r>
              <w:rPr>
                <w:sz w:val="28"/>
                <w:szCs w:val="28"/>
              </w:rPr>
              <w:br/>
              <w:t>годы</w:t>
            </w:r>
          </w:p>
        </w:tc>
        <w:tc>
          <w:tcPr>
            <w:tcW w:w="1701" w:type="dxa"/>
          </w:tcPr>
          <w:p w:rsidR="00637A62" w:rsidRDefault="00637A62" w:rsidP="00637A62">
            <w:pPr>
              <w:spacing w:before="12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  <w:p w:rsidR="00637A62" w:rsidRDefault="00637A62" w:rsidP="00637A62">
            <w:pPr>
              <w:spacing w:before="120" w:line="260" w:lineRule="exact"/>
              <w:jc w:val="center"/>
              <w:rPr>
                <w:sz w:val="28"/>
                <w:szCs w:val="28"/>
              </w:rPr>
            </w:pPr>
          </w:p>
          <w:p w:rsidR="00637A62" w:rsidRDefault="00637A62" w:rsidP="00637A62">
            <w:pPr>
              <w:spacing w:before="120" w:line="260" w:lineRule="exact"/>
              <w:jc w:val="center"/>
              <w:rPr>
                <w:sz w:val="28"/>
                <w:szCs w:val="28"/>
              </w:rPr>
            </w:pPr>
          </w:p>
          <w:p w:rsidR="00637A62" w:rsidRDefault="00637A62" w:rsidP="00637A62">
            <w:pPr>
              <w:spacing w:before="120" w:line="260" w:lineRule="exact"/>
              <w:jc w:val="center"/>
              <w:rPr>
                <w:sz w:val="28"/>
                <w:szCs w:val="28"/>
              </w:rPr>
            </w:pPr>
          </w:p>
          <w:p w:rsidR="00637A62" w:rsidRPr="004E6F5A" w:rsidRDefault="00637A62" w:rsidP="00637A62">
            <w:pPr>
              <w:spacing w:before="12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2126" w:type="dxa"/>
          </w:tcPr>
          <w:p w:rsidR="00637A62" w:rsidRDefault="00637A62" w:rsidP="00637A6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района</w:t>
            </w:r>
          </w:p>
          <w:p w:rsidR="00637A62" w:rsidRDefault="00637A62" w:rsidP="0050464C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  <w:p w:rsidR="00637A62" w:rsidRDefault="00637A62" w:rsidP="00637A62">
            <w:pPr>
              <w:spacing w:line="240" w:lineRule="exact"/>
              <w:rPr>
                <w:sz w:val="28"/>
                <w:szCs w:val="28"/>
              </w:rPr>
            </w:pPr>
          </w:p>
          <w:p w:rsidR="00637A62" w:rsidRDefault="00637A62" w:rsidP="00637A6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района</w:t>
            </w:r>
          </w:p>
          <w:p w:rsidR="00637A62" w:rsidRDefault="00637A62" w:rsidP="00637A62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noWrap/>
          </w:tcPr>
          <w:p w:rsidR="00637A62" w:rsidRDefault="00637A62" w:rsidP="00637A6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  <w:p w:rsidR="00637A62" w:rsidRDefault="00637A62" w:rsidP="00637A6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637A62" w:rsidRDefault="00637A62" w:rsidP="00637A6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637A62" w:rsidRDefault="00637A62" w:rsidP="00637A6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637A62" w:rsidRDefault="00637A62" w:rsidP="00637A6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992" w:type="dxa"/>
            <w:noWrap/>
          </w:tcPr>
          <w:p w:rsidR="00637A62" w:rsidRDefault="00637A62" w:rsidP="00637A6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  <w:p w:rsidR="00637A62" w:rsidRDefault="00637A62" w:rsidP="00637A6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637A62" w:rsidRDefault="00637A62" w:rsidP="00637A6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637A62" w:rsidRDefault="00637A62" w:rsidP="00637A6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637A62" w:rsidRDefault="00637A62" w:rsidP="00637A6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993" w:type="dxa"/>
            <w:noWrap/>
          </w:tcPr>
          <w:p w:rsidR="00637A62" w:rsidRDefault="00637A62" w:rsidP="00637A6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  <w:p w:rsidR="00637A62" w:rsidRDefault="00637A62" w:rsidP="00637A6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637A62" w:rsidRDefault="00637A62" w:rsidP="00637A6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637A62" w:rsidRDefault="00637A62" w:rsidP="00637A6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637A62" w:rsidRDefault="00637A62" w:rsidP="00637A62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</w:tr>
      <w:tr w:rsidR="002467F8" w:rsidRPr="004E6F5A" w:rsidTr="00637A62">
        <w:trPr>
          <w:trHeight w:val="368"/>
        </w:trPr>
        <w:tc>
          <w:tcPr>
            <w:tcW w:w="709" w:type="dxa"/>
          </w:tcPr>
          <w:p w:rsidR="002467F8" w:rsidRPr="004E6F5A" w:rsidRDefault="002467F8" w:rsidP="00AC0DE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402" w:type="dxa"/>
          </w:tcPr>
          <w:p w:rsidR="002467F8" w:rsidRDefault="002467F8" w:rsidP="00AC0DEB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института наставничества</w:t>
            </w:r>
          </w:p>
        </w:tc>
        <w:tc>
          <w:tcPr>
            <w:tcW w:w="2268" w:type="dxa"/>
          </w:tcPr>
          <w:p w:rsidR="002467F8" w:rsidRPr="009E34A8" w:rsidRDefault="002467F8" w:rsidP="00AC0DEB">
            <w:pPr>
              <w:spacing w:before="120" w:line="24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E34A8">
              <w:rPr>
                <w:sz w:val="28"/>
                <w:szCs w:val="28"/>
              </w:rPr>
              <w:t>тдел организ</w:t>
            </w:r>
            <w:r w:rsidRPr="009E34A8">
              <w:rPr>
                <w:sz w:val="28"/>
                <w:szCs w:val="28"/>
              </w:rPr>
              <w:t>а</w:t>
            </w:r>
            <w:r w:rsidRPr="009E34A8">
              <w:rPr>
                <w:sz w:val="28"/>
                <w:szCs w:val="28"/>
              </w:rPr>
              <w:t xml:space="preserve">ционной работы и муниципальной службы </w:t>
            </w:r>
          </w:p>
          <w:p w:rsidR="002467F8" w:rsidRDefault="002467F8" w:rsidP="008632D5">
            <w:pPr>
              <w:spacing w:before="120" w:line="24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34A8">
              <w:rPr>
                <w:sz w:val="28"/>
                <w:szCs w:val="28"/>
              </w:rPr>
              <w:t xml:space="preserve">труктурные подразделения Администрации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9E34A8">
              <w:rPr>
                <w:sz w:val="28"/>
                <w:szCs w:val="28"/>
              </w:rPr>
              <w:t>района</w:t>
            </w:r>
            <w:r w:rsidR="008632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2467F8" w:rsidRDefault="002467F8" w:rsidP="00AC0DE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701" w:type="dxa"/>
          </w:tcPr>
          <w:p w:rsidR="002467F8" w:rsidRPr="004E6F5A" w:rsidRDefault="002467F8" w:rsidP="00AC0DE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2126" w:type="dxa"/>
          </w:tcPr>
          <w:p w:rsidR="002467F8" w:rsidRDefault="002467F8" w:rsidP="00AC0DE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noWrap/>
          </w:tcPr>
          <w:p w:rsidR="002467F8" w:rsidRDefault="002467F8" w:rsidP="00AC0DE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noWrap/>
          </w:tcPr>
          <w:p w:rsidR="002467F8" w:rsidRDefault="002467F8" w:rsidP="00AC0DE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noWrap/>
          </w:tcPr>
          <w:p w:rsidR="002467F8" w:rsidRDefault="002467F8" w:rsidP="00AC0DE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467F8" w:rsidRPr="004E6F5A" w:rsidTr="00637A62">
        <w:trPr>
          <w:trHeight w:val="368"/>
        </w:trPr>
        <w:tc>
          <w:tcPr>
            <w:tcW w:w="709" w:type="dxa"/>
          </w:tcPr>
          <w:p w:rsidR="002467F8" w:rsidRPr="004E6F5A" w:rsidRDefault="002467F8" w:rsidP="00AC0DE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892" w:type="dxa"/>
            <w:gridSpan w:val="8"/>
          </w:tcPr>
          <w:p w:rsidR="002467F8" w:rsidRPr="00C22CCA" w:rsidRDefault="002467F8" w:rsidP="00AC0DEB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C22CCA">
              <w:rPr>
                <w:sz w:val="28"/>
                <w:szCs w:val="28"/>
              </w:rPr>
              <w:t xml:space="preserve">Задача 2. </w:t>
            </w:r>
            <w:r w:rsidRPr="00BC0363">
              <w:rPr>
                <w:sz w:val="28"/>
                <w:szCs w:val="28"/>
              </w:rPr>
              <w:t>Внедрение современных механизмов управления муниципальной службы в Боровичском муниципал</w:t>
            </w:r>
            <w:r w:rsidRPr="00BC0363">
              <w:rPr>
                <w:sz w:val="28"/>
                <w:szCs w:val="28"/>
              </w:rPr>
              <w:t>ь</w:t>
            </w:r>
            <w:r w:rsidRPr="00BC0363">
              <w:rPr>
                <w:sz w:val="28"/>
                <w:szCs w:val="28"/>
              </w:rPr>
              <w:t>ном районе</w:t>
            </w:r>
          </w:p>
        </w:tc>
      </w:tr>
      <w:tr w:rsidR="002467F8" w:rsidRPr="004E6F5A" w:rsidTr="00637A62">
        <w:trPr>
          <w:trHeight w:val="331"/>
        </w:trPr>
        <w:tc>
          <w:tcPr>
            <w:tcW w:w="709" w:type="dxa"/>
          </w:tcPr>
          <w:p w:rsidR="002467F8" w:rsidRPr="004E6F5A" w:rsidRDefault="002467F8" w:rsidP="00AC0DE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4E6F5A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2467F8" w:rsidRPr="004E6F5A" w:rsidRDefault="002467F8" w:rsidP="00AC0DEB">
            <w:pPr>
              <w:spacing w:before="120" w:line="24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проведения совещаний, круглых 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лов, конференций по акт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альным вопросам прохо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дения муниципальной службы</w:t>
            </w:r>
          </w:p>
        </w:tc>
        <w:tc>
          <w:tcPr>
            <w:tcW w:w="2268" w:type="dxa"/>
          </w:tcPr>
          <w:p w:rsidR="002467F8" w:rsidRPr="009E34A8" w:rsidRDefault="002467F8" w:rsidP="00AE51F6">
            <w:pPr>
              <w:spacing w:before="120" w:line="24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E34A8">
              <w:rPr>
                <w:sz w:val="28"/>
                <w:szCs w:val="28"/>
              </w:rPr>
              <w:t>тдел организ</w:t>
            </w:r>
            <w:r w:rsidRPr="009E34A8">
              <w:rPr>
                <w:sz w:val="28"/>
                <w:szCs w:val="28"/>
              </w:rPr>
              <w:t>а</w:t>
            </w:r>
            <w:r w:rsidRPr="009E34A8">
              <w:rPr>
                <w:sz w:val="28"/>
                <w:szCs w:val="28"/>
              </w:rPr>
              <w:t xml:space="preserve">ционной работы и муниципальной службы </w:t>
            </w:r>
          </w:p>
          <w:p w:rsidR="002467F8" w:rsidRPr="004E6F5A" w:rsidRDefault="002467F8" w:rsidP="00AC0DEB">
            <w:pPr>
              <w:spacing w:before="120" w:line="240" w:lineRule="exact"/>
              <w:ind w:left="-57" w:right="-57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467F8" w:rsidRPr="004E6F5A" w:rsidRDefault="008632D5" w:rsidP="008632D5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2467F8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9</w:t>
            </w:r>
            <w:r w:rsidR="002467F8">
              <w:rPr>
                <w:sz w:val="28"/>
                <w:szCs w:val="28"/>
              </w:rPr>
              <w:t xml:space="preserve"> </w:t>
            </w:r>
            <w:r w:rsidR="002467F8">
              <w:rPr>
                <w:sz w:val="28"/>
                <w:szCs w:val="28"/>
              </w:rPr>
              <w:br/>
              <w:t>годы</w:t>
            </w:r>
          </w:p>
        </w:tc>
        <w:tc>
          <w:tcPr>
            <w:tcW w:w="1701" w:type="dxa"/>
          </w:tcPr>
          <w:p w:rsidR="002467F8" w:rsidRPr="004E6F5A" w:rsidRDefault="002467F8" w:rsidP="00AC0DE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2126" w:type="dxa"/>
          </w:tcPr>
          <w:p w:rsidR="002467F8" w:rsidRDefault="002467F8" w:rsidP="00AC0DEB">
            <w:pPr>
              <w:spacing w:before="120" w:line="24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</w:t>
            </w:r>
          </w:p>
          <w:p w:rsidR="002467F8" w:rsidRPr="004E6F5A" w:rsidRDefault="002467F8" w:rsidP="00AC0DEB">
            <w:pPr>
              <w:spacing w:before="120" w:line="24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noWrap/>
          </w:tcPr>
          <w:p w:rsidR="008632D5" w:rsidRPr="004E6F5A" w:rsidRDefault="00637A62" w:rsidP="00637A62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467F8" w:rsidRPr="004E6F5A" w:rsidRDefault="002467F8" w:rsidP="00637A62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2467F8" w:rsidRPr="004E6F5A" w:rsidRDefault="00637A62" w:rsidP="00637A62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noWrap/>
          </w:tcPr>
          <w:p w:rsidR="008632D5" w:rsidRPr="004E6F5A" w:rsidRDefault="00637A62" w:rsidP="00637A62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2467F8" w:rsidRPr="004E6F5A" w:rsidRDefault="002467F8" w:rsidP="00637A62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2467F8" w:rsidRPr="004E6F5A" w:rsidTr="00637A62">
        <w:trPr>
          <w:trHeight w:val="263"/>
        </w:trPr>
        <w:tc>
          <w:tcPr>
            <w:tcW w:w="709" w:type="dxa"/>
          </w:tcPr>
          <w:p w:rsidR="002467F8" w:rsidRDefault="002467F8" w:rsidP="00AC0DE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892" w:type="dxa"/>
            <w:gridSpan w:val="8"/>
          </w:tcPr>
          <w:p w:rsidR="002467F8" w:rsidRPr="004600E3" w:rsidRDefault="002467F8" w:rsidP="00AC0DEB">
            <w:pPr>
              <w:spacing w:before="120" w:line="240" w:lineRule="exact"/>
              <w:ind w:left="-57" w:right="-57"/>
              <w:rPr>
                <w:sz w:val="28"/>
                <w:szCs w:val="28"/>
              </w:rPr>
            </w:pPr>
            <w:r w:rsidRPr="004600E3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3.</w:t>
            </w:r>
            <w:r w:rsidRPr="009E34A8">
              <w:rPr>
                <w:sz w:val="28"/>
                <w:szCs w:val="28"/>
              </w:rPr>
              <w:t xml:space="preserve">Формирование и подготовка резерва управленческих кадров Боровичского муниципального района </w:t>
            </w:r>
          </w:p>
        </w:tc>
      </w:tr>
      <w:tr w:rsidR="002467F8" w:rsidRPr="004E6F5A" w:rsidTr="00637A62">
        <w:trPr>
          <w:trHeight w:val="263"/>
        </w:trPr>
        <w:tc>
          <w:tcPr>
            <w:tcW w:w="709" w:type="dxa"/>
          </w:tcPr>
          <w:p w:rsidR="002467F8" w:rsidRPr="004E6F5A" w:rsidRDefault="002467F8" w:rsidP="00AC0DE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402" w:type="dxa"/>
          </w:tcPr>
          <w:p w:rsidR="002467F8" w:rsidRPr="004E6F5A" w:rsidRDefault="002467F8" w:rsidP="00AC0DEB">
            <w:pPr>
              <w:spacing w:before="120" w:line="24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образования лиц, включенных в резерв управленческих кадров муниципального района</w:t>
            </w:r>
          </w:p>
        </w:tc>
        <w:tc>
          <w:tcPr>
            <w:tcW w:w="2268" w:type="dxa"/>
          </w:tcPr>
          <w:p w:rsidR="002467F8" w:rsidRPr="009E34A8" w:rsidRDefault="002467F8" w:rsidP="00AC0DEB">
            <w:pPr>
              <w:spacing w:before="120" w:line="24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E34A8">
              <w:rPr>
                <w:sz w:val="28"/>
                <w:szCs w:val="28"/>
              </w:rPr>
              <w:t>тдел организ</w:t>
            </w:r>
            <w:r w:rsidRPr="009E34A8">
              <w:rPr>
                <w:sz w:val="28"/>
                <w:szCs w:val="28"/>
              </w:rPr>
              <w:t>а</w:t>
            </w:r>
            <w:r w:rsidRPr="009E34A8">
              <w:rPr>
                <w:sz w:val="28"/>
                <w:szCs w:val="28"/>
              </w:rPr>
              <w:t xml:space="preserve">ционной работы и муниципальной службы </w:t>
            </w:r>
          </w:p>
          <w:p w:rsidR="002467F8" w:rsidRPr="004E6F5A" w:rsidRDefault="002467F8" w:rsidP="00AC0DEB">
            <w:pPr>
              <w:spacing w:before="120" w:line="24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E34A8">
              <w:rPr>
                <w:sz w:val="28"/>
                <w:szCs w:val="28"/>
              </w:rPr>
              <w:t>труктурные подразделения Администрации района</w:t>
            </w:r>
          </w:p>
        </w:tc>
        <w:tc>
          <w:tcPr>
            <w:tcW w:w="1418" w:type="dxa"/>
          </w:tcPr>
          <w:p w:rsidR="002467F8" w:rsidRPr="004E6F5A" w:rsidRDefault="002467F8" w:rsidP="008632D5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8632D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-201</w:t>
            </w:r>
            <w:r w:rsidR="008632D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годы</w:t>
            </w:r>
          </w:p>
        </w:tc>
        <w:tc>
          <w:tcPr>
            <w:tcW w:w="1701" w:type="dxa"/>
          </w:tcPr>
          <w:p w:rsidR="002467F8" w:rsidRPr="004E6F5A" w:rsidRDefault="002467F8" w:rsidP="005046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0464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2126" w:type="dxa"/>
          </w:tcPr>
          <w:p w:rsidR="002467F8" w:rsidRPr="004E6F5A" w:rsidRDefault="002467F8" w:rsidP="00AC0DE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noWrap/>
          </w:tcPr>
          <w:p w:rsidR="002467F8" w:rsidRPr="004E6F5A" w:rsidRDefault="002467F8" w:rsidP="00AC0DE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noWrap/>
          </w:tcPr>
          <w:p w:rsidR="002467F8" w:rsidRPr="004E6F5A" w:rsidRDefault="002467F8" w:rsidP="00AC0DE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noWrap/>
          </w:tcPr>
          <w:p w:rsidR="002467F8" w:rsidRPr="004E6F5A" w:rsidRDefault="002467F8" w:rsidP="00AC0DE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467F8" w:rsidRDefault="002467F8" w:rsidP="00AC0DEB">
      <w:pPr>
        <w:jc w:val="center"/>
      </w:pPr>
      <w:r>
        <w:br w:type="page"/>
      </w:r>
      <w:r w:rsidR="0050464C">
        <w:lastRenderedPageBreak/>
        <w:t>7</w:t>
      </w:r>
    </w:p>
    <w:p w:rsidR="002467F8" w:rsidRDefault="002467F8" w:rsidP="00AC0DEB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8"/>
        <w:gridCol w:w="2268"/>
        <w:gridCol w:w="1418"/>
        <w:gridCol w:w="1701"/>
        <w:gridCol w:w="2126"/>
        <w:gridCol w:w="992"/>
        <w:gridCol w:w="992"/>
        <w:gridCol w:w="993"/>
      </w:tblGrid>
      <w:tr w:rsidR="002467F8" w:rsidRPr="004E6F5A" w:rsidTr="00637A62">
        <w:trPr>
          <w:trHeight w:val="263"/>
        </w:trPr>
        <w:tc>
          <w:tcPr>
            <w:tcW w:w="993" w:type="dxa"/>
          </w:tcPr>
          <w:p w:rsidR="002467F8" w:rsidRDefault="002467F8" w:rsidP="00AC0DE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2467F8" w:rsidRDefault="002467F8" w:rsidP="00AC0DE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467F8" w:rsidRDefault="002467F8" w:rsidP="00AC0DE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467F8" w:rsidRDefault="002467F8" w:rsidP="00AC0DE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467F8" w:rsidRDefault="002467F8" w:rsidP="00AC0DE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2467F8" w:rsidRPr="004E6F5A" w:rsidRDefault="002467F8" w:rsidP="00AC0DE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noWrap/>
          </w:tcPr>
          <w:p w:rsidR="002467F8" w:rsidRPr="004E6F5A" w:rsidRDefault="002467F8" w:rsidP="00AC0DE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noWrap/>
          </w:tcPr>
          <w:p w:rsidR="002467F8" w:rsidRPr="004E6F5A" w:rsidRDefault="002467F8" w:rsidP="00AC0DE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noWrap/>
          </w:tcPr>
          <w:p w:rsidR="002467F8" w:rsidRPr="004E6F5A" w:rsidRDefault="002467F8" w:rsidP="00AC0DE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467F8" w:rsidRPr="004E6F5A" w:rsidTr="00637A62">
        <w:trPr>
          <w:trHeight w:val="263"/>
        </w:trPr>
        <w:tc>
          <w:tcPr>
            <w:tcW w:w="993" w:type="dxa"/>
          </w:tcPr>
          <w:p w:rsidR="002467F8" w:rsidRDefault="002467F8" w:rsidP="00AC0DE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118" w:type="dxa"/>
          </w:tcPr>
          <w:p w:rsidR="002467F8" w:rsidRDefault="002467F8" w:rsidP="00AC0DEB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семинаров, «кру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лых столов», тренингов для лиц, включенных в резерв управленческих кадров</w:t>
            </w:r>
          </w:p>
        </w:tc>
        <w:tc>
          <w:tcPr>
            <w:tcW w:w="2268" w:type="dxa"/>
          </w:tcPr>
          <w:p w:rsidR="002467F8" w:rsidRPr="00785FF5" w:rsidRDefault="002467F8" w:rsidP="00AC0DEB">
            <w:pPr>
              <w:spacing w:before="120" w:line="24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85FF5">
              <w:rPr>
                <w:sz w:val="28"/>
                <w:szCs w:val="28"/>
              </w:rPr>
              <w:t>тдел организ</w:t>
            </w:r>
            <w:r w:rsidRPr="00785FF5">
              <w:rPr>
                <w:sz w:val="28"/>
                <w:szCs w:val="28"/>
              </w:rPr>
              <w:t>а</w:t>
            </w:r>
            <w:r w:rsidRPr="00785FF5">
              <w:rPr>
                <w:sz w:val="28"/>
                <w:szCs w:val="28"/>
              </w:rPr>
              <w:t xml:space="preserve">ционной работы и муниципальной службы </w:t>
            </w:r>
          </w:p>
          <w:p w:rsidR="002467F8" w:rsidRPr="009E34A8" w:rsidRDefault="002467F8" w:rsidP="00AC0DEB">
            <w:pPr>
              <w:spacing w:before="120" w:line="240" w:lineRule="exact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785FF5">
              <w:rPr>
                <w:sz w:val="28"/>
                <w:szCs w:val="28"/>
              </w:rPr>
              <w:t>труктурные подразделения Администрации района</w:t>
            </w:r>
          </w:p>
        </w:tc>
        <w:tc>
          <w:tcPr>
            <w:tcW w:w="1418" w:type="dxa"/>
          </w:tcPr>
          <w:p w:rsidR="002467F8" w:rsidRPr="00785FF5" w:rsidRDefault="002467F8" w:rsidP="00AC0DE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85FF5">
              <w:rPr>
                <w:sz w:val="28"/>
                <w:szCs w:val="28"/>
              </w:rPr>
              <w:t>201</w:t>
            </w:r>
            <w:r w:rsidR="008632D5">
              <w:rPr>
                <w:sz w:val="28"/>
                <w:szCs w:val="28"/>
              </w:rPr>
              <w:t>7</w:t>
            </w:r>
            <w:r w:rsidRPr="00785FF5">
              <w:rPr>
                <w:sz w:val="28"/>
                <w:szCs w:val="28"/>
              </w:rPr>
              <w:t>-201</w:t>
            </w:r>
            <w:r w:rsidR="008632D5">
              <w:rPr>
                <w:sz w:val="28"/>
                <w:szCs w:val="28"/>
              </w:rPr>
              <w:t>9</w:t>
            </w:r>
            <w:r w:rsidRPr="00785FF5">
              <w:rPr>
                <w:sz w:val="28"/>
                <w:szCs w:val="28"/>
              </w:rPr>
              <w:t xml:space="preserve"> </w:t>
            </w:r>
          </w:p>
          <w:p w:rsidR="002467F8" w:rsidRDefault="002467F8" w:rsidP="00AC0DE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85FF5">
              <w:rPr>
                <w:sz w:val="28"/>
                <w:szCs w:val="28"/>
              </w:rPr>
              <w:t>годы</w:t>
            </w:r>
          </w:p>
        </w:tc>
        <w:tc>
          <w:tcPr>
            <w:tcW w:w="1701" w:type="dxa"/>
          </w:tcPr>
          <w:p w:rsidR="002467F8" w:rsidRDefault="002467F8" w:rsidP="005046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785FF5">
              <w:rPr>
                <w:sz w:val="28"/>
                <w:szCs w:val="28"/>
              </w:rPr>
              <w:t>1.3</w:t>
            </w:r>
            <w:r w:rsidR="0050464C">
              <w:rPr>
                <w:sz w:val="28"/>
                <w:szCs w:val="28"/>
              </w:rPr>
              <w:t>.2</w:t>
            </w:r>
          </w:p>
        </w:tc>
        <w:tc>
          <w:tcPr>
            <w:tcW w:w="2126" w:type="dxa"/>
          </w:tcPr>
          <w:p w:rsidR="002467F8" w:rsidRDefault="002467F8" w:rsidP="00AC0DE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noWrap/>
          </w:tcPr>
          <w:p w:rsidR="002467F8" w:rsidRPr="004E6F5A" w:rsidRDefault="002467F8" w:rsidP="00AC0DE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noWrap/>
          </w:tcPr>
          <w:p w:rsidR="002467F8" w:rsidRPr="004E6F5A" w:rsidRDefault="002467F8" w:rsidP="00AC0DE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noWrap/>
          </w:tcPr>
          <w:p w:rsidR="002467F8" w:rsidRPr="004E6F5A" w:rsidRDefault="002467F8" w:rsidP="00AC0DE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467F8" w:rsidRPr="007B7E7C" w:rsidRDefault="0050464C" w:rsidP="008632D5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</w:t>
      </w:r>
    </w:p>
    <w:sectPr w:rsidR="002467F8" w:rsidRPr="007B7E7C" w:rsidSect="008632D5">
      <w:headerReference w:type="first" r:id="rId10"/>
      <w:pgSz w:w="16838" w:h="11906" w:orient="landscape" w:code="9"/>
      <w:pgMar w:top="284" w:right="1134" w:bottom="567" w:left="1134" w:header="1134" w:footer="119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6FC" w:rsidRDefault="002456FC">
      <w:r>
        <w:separator/>
      </w:r>
    </w:p>
  </w:endnote>
  <w:endnote w:type="continuationSeparator" w:id="0">
    <w:p w:rsidR="002456FC" w:rsidRDefault="0024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AD" w:rsidRPr="00C04390" w:rsidRDefault="007139AD" w:rsidP="00C043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6FC" w:rsidRDefault="002456FC">
      <w:r>
        <w:separator/>
      </w:r>
    </w:p>
  </w:footnote>
  <w:footnote w:type="continuationSeparator" w:id="0">
    <w:p w:rsidR="002456FC" w:rsidRDefault="00245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9AD" w:rsidRDefault="007139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68B66D90"/>
    <w:multiLevelType w:val="hybridMultilevel"/>
    <w:tmpl w:val="AEA2FB6C"/>
    <w:lvl w:ilvl="0" w:tplc="B8A4E3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142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806"/>
    <w:rsid w:val="000013EF"/>
    <w:rsid w:val="00001A39"/>
    <w:rsid w:val="00001AD1"/>
    <w:rsid w:val="00001CC9"/>
    <w:rsid w:val="0000270D"/>
    <w:rsid w:val="00004700"/>
    <w:rsid w:val="00004B9C"/>
    <w:rsid w:val="000068A7"/>
    <w:rsid w:val="00006AFE"/>
    <w:rsid w:val="00006E4E"/>
    <w:rsid w:val="000074DE"/>
    <w:rsid w:val="00007BD3"/>
    <w:rsid w:val="00010ACF"/>
    <w:rsid w:val="00010DF3"/>
    <w:rsid w:val="000113A7"/>
    <w:rsid w:val="000129B2"/>
    <w:rsid w:val="00013D21"/>
    <w:rsid w:val="000154A4"/>
    <w:rsid w:val="00016B8A"/>
    <w:rsid w:val="00016F3F"/>
    <w:rsid w:val="00017558"/>
    <w:rsid w:val="000202A2"/>
    <w:rsid w:val="00020A83"/>
    <w:rsid w:val="00021690"/>
    <w:rsid w:val="00021D02"/>
    <w:rsid w:val="00021E54"/>
    <w:rsid w:val="00021F16"/>
    <w:rsid w:val="00021F7E"/>
    <w:rsid w:val="00022B05"/>
    <w:rsid w:val="00022DA9"/>
    <w:rsid w:val="000252A6"/>
    <w:rsid w:val="00025766"/>
    <w:rsid w:val="00030C4E"/>
    <w:rsid w:val="00032C65"/>
    <w:rsid w:val="00032F5F"/>
    <w:rsid w:val="000336F6"/>
    <w:rsid w:val="00034553"/>
    <w:rsid w:val="00034B66"/>
    <w:rsid w:val="00035F0F"/>
    <w:rsid w:val="000365B1"/>
    <w:rsid w:val="00037710"/>
    <w:rsid w:val="000403C8"/>
    <w:rsid w:val="000406DD"/>
    <w:rsid w:val="000411A3"/>
    <w:rsid w:val="0004141F"/>
    <w:rsid w:val="00041592"/>
    <w:rsid w:val="00042E7E"/>
    <w:rsid w:val="0004314C"/>
    <w:rsid w:val="0004456A"/>
    <w:rsid w:val="00044C01"/>
    <w:rsid w:val="00045511"/>
    <w:rsid w:val="000459B5"/>
    <w:rsid w:val="00045B8F"/>
    <w:rsid w:val="00046379"/>
    <w:rsid w:val="000470D2"/>
    <w:rsid w:val="00050F86"/>
    <w:rsid w:val="00051EC4"/>
    <w:rsid w:val="0005243F"/>
    <w:rsid w:val="00052516"/>
    <w:rsid w:val="00052EBE"/>
    <w:rsid w:val="00052ED2"/>
    <w:rsid w:val="000530A4"/>
    <w:rsid w:val="000539CE"/>
    <w:rsid w:val="000551B1"/>
    <w:rsid w:val="0005693F"/>
    <w:rsid w:val="0005739D"/>
    <w:rsid w:val="00057758"/>
    <w:rsid w:val="00057A72"/>
    <w:rsid w:val="000613DF"/>
    <w:rsid w:val="00062E17"/>
    <w:rsid w:val="00063313"/>
    <w:rsid w:val="00065B65"/>
    <w:rsid w:val="00066DA8"/>
    <w:rsid w:val="00070C22"/>
    <w:rsid w:val="00071C1E"/>
    <w:rsid w:val="00072AD6"/>
    <w:rsid w:val="0007410D"/>
    <w:rsid w:val="0007626F"/>
    <w:rsid w:val="00076A4A"/>
    <w:rsid w:val="00076EB2"/>
    <w:rsid w:val="00077152"/>
    <w:rsid w:val="00077C85"/>
    <w:rsid w:val="00080254"/>
    <w:rsid w:val="000821A9"/>
    <w:rsid w:val="00084795"/>
    <w:rsid w:val="00084C5F"/>
    <w:rsid w:val="00084F2B"/>
    <w:rsid w:val="00087450"/>
    <w:rsid w:val="00087775"/>
    <w:rsid w:val="0009121B"/>
    <w:rsid w:val="00092AF3"/>
    <w:rsid w:val="00093216"/>
    <w:rsid w:val="00094186"/>
    <w:rsid w:val="00094964"/>
    <w:rsid w:val="00094AAB"/>
    <w:rsid w:val="00094ABA"/>
    <w:rsid w:val="00095D88"/>
    <w:rsid w:val="00096269"/>
    <w:rsid w:val="00096285"/>
    <w:rsid w:val="00096412"/>
    <w:rsid w:val="000A23AD"/>
    <w:rsid w:val="000A366D"/>
    <w:rsid w:val="000A3E11"/>
    <w:rsid w:val="000A4320"/>
    <w:rsid w:val="000A5D77"/>
    <w:rsid w:val="000A7444"/>
    <w:rsid w:val="000A7831"/>
    <w:rsid w:val="000B0AF4"/>
    <w:rsid w:val="000B131C"/>
    <w:rsid w:val="000B1FA6"/>
    <w:rsid w:val="000B2783"/>
    <w:rsid w:val="000B3FB9"/>
    <w:rsid w:val="000B4E44"/>
    <w:rsid w:val="000B50B6"/>
    <w:rsid w:val="000B64F6"/>
    <w:rsid w:val="000C02F4"/>
    <w:rsid w:val="000C1526"/>
    <w:rsid w:val="000C4430"/>
    <w:rsid w:val="000C4853"/>
    <w:rsid w:val="000C6717"/>
    <w:rsid w:val="000C69DD"/>
    <w:rsid w:val="000C6D0E"/>
    <w:rsid w:val="000C6EDA"/>
    <w:rsid w:val="000C72F5"/>
    <w:rsid w:val="000C73A5"/>
    <w:rsid w:val="000D0E13"/>
    <w:rsid w:val="000D0E96"/>
    <w:rsid w:val="000D0EEE"/>
    <w:rsid w:val="000D2157"/>
    <w:rsid w:val="000D2278"/>
    <w:rsid w:val="000D2DE8"/>
    <w:rsid w:val="000D5E90"/>
    <w:rsid w:val="000E205C"/>
    <w:rsid w:val="000E2545"/>
    <w:rsid w:val="000E27A4"/>
    <w:rsid w:val="000E3120"/>
    <w:rsid w:val="000E338B"/>
    <w:rsid w:val="000E3B9D"/>
    <w:rsid w:val="000E65A7"/>
    <w:rsid w:val="000E6B5F"/>
    <w:rsid w:val="000F060B"/>
    <w:rsid w:val="000F0B1C"/>
    <w:rsid w:val="000F3585"/>
    <w:rsid w:val="000F47B3"/>
    <w:rsid w:val="000F63B9"/>
    <w:rsid w:val="001017C5"/>
    <w:rsid w:val="001020E3"/>
    <w:rsid w:val="00103203"/>
    <w:rsid w:val="001034B2"/>
    <w:rsid w:val="00104C61"/>
    <w:rsid w:val="00105843"/>
    <w:rsid w:val="0010782F"/>
    <w:rsid w:val="00110422"/>
    <w:rsid w:val="0011216D"/>
    <w:rsid w:val="00112255"/>
    <w:rsid w:val="00113176"/>
    <w:rsid w:val="00113D1E"/>
    <w:rsid w:val="001166E7"/>
    <w:rsid w:val="00116B90"/>
    <w:rsid w:val="00116CC7"/>
    <w:rsid w:val="00117303"/>
    <w:rsid w:val="0012433E"/>
    <w:rsid w:val="001246DA"/>
    <w:rsid w:val="00127404"/>
    <w:rsid w:val="0012751F"/>
    <w:rsid w:val="00127AE0"/>
    <w:rsid w:val="00130A93"/>
    <w:rsid w:val="00131477"/>
    <w:rsid w:val="00131E7F"/>
    <w:rsid w:val="00133E20"/>
    <w:rsid w:val="00134927"/>
    <w:rsid w:val="00134CC1"/>
    <w:rsid w:val="001354A9"/>
    <w:rsid w:val="00137749"/>
    <w:rsid w:val="00140FA7"/>
    <w:rsid w:val="0014110B"/>
    <w:rsid w:val="0014367E"/>
    <w:rsid w:val="00143FBB"/>
    <w:rsid w:val="00147C4B"/>
    <w:rsid w:val="001531BD"/>
    <w:rsid w:val="00153619"/>
    <w:rsid w:val="001546C4"/>
    <w:rsid w:val="00154F09"/>
    <w:rsid w:val="001555D9"/>
    <w:rsid w:val="00155774"/>
    <w:rsid w:val="00155C3A"/>
    <w:rsid w:val="001609F2"/>
    <w:rsid w:val="001625CD"/>
    <w:rsid w:val="00162720"/>
    <w:rsid w:val="00162967"/>
    <w:rsid w:val="00162BBE"/>
    <w:rsid w:val="00165463"/>
    <w:rsid w:val="00166406"/>
    <w:rsid w:val="00166417"/>
    <w:rsid w:val="001672DC"/>
    <w:rsid w:val="00173E66"/>
    <w:rsid w:val="00174BC9"/>
    <w:rsid w:val="00180D1B"/>
    <w:rsid w:val="00180D6C"/>
    <w:rsid w:val="0018206A"/>
    <w:rsid w:val="00182B16"/>
    <w:rsid w:val="001841E8"/>
    <w:rsid w:val="00184DC9"/>
    <w:rsid w:val="001864A7"/>
    <w:rsid w:val="0019045E"/>
    <w:rsid w:val="00191ED5"/>
    <w:rsid w:val="00192AD7"/>
    <w:rsid w:val="00192CB7"/>
    <w:rsid w:val="00195BDA"/>
    <w:rsid w:val="001A0225"/>
    <w:rsid w:val="001A0C71"/>
    <w:rsid w:val="001A1A7D"/>
    <w:rsid w:val="001A32A4"/>
    <w:rsid w:val="001A37C5"/>
    <w:rsid w:val="001A622D"/>
    <w:rsid w:val="001A665B"/>
    <w:rsid w:val="001A6878"/>
    <w:rsid w:val="001A6D1F"/>
    <w:rsid w:val="001A6F7C"/>
    <w:rsid w:val="001A775E"/>
    <w:rsid w:val="001B2BA5"/>
    <w:rsid w:val="001B432B"/>
    <w:rsid w:val="001B4AEA"/>
    <w:rsid w:val="001B50D0"/>
    <w:rsid w:val="001B53D4"/>
    <w:rsid w:val="001B5DC9"/>
    <w:rsid w:val="001B7780"/>
    <w:rsid w:val="001B794F"/>
    <w:rsid w:val="001C09B7"/>
    <w:rsid w:val="001C1F36"/>
    <w:rsid w:val="001C2EEE"/>
    <w:rsid w:val="001C2F2E"/>
    <w:rsid w:val="001C48D6"/>
    <w:rsid w:val="001C4960"/>
    <w:rsid w:val="001C4D0F"/>
    <w:rsid w:val="001C5B9A"/>
    <w:rsid w:val="001C786D"/>
    <w:rsid w:val="001D1CCC"/>
    <w:rsid w:val="001D1D08"/>
    <w:rsid w:val="001D2432"/>
    <w:rsid w:val="001D41B5"/>
    <w:rsid w:val="001D4384"/>
    <w:rsid w:val="001D4B23"/>
    <w:rsid w:val="001D4D66"/>
    <w:rsid w:val="001D4F3F"/>
    <w:rsid w:val="001D5FB3"/>
    <w:rsid w:val="001D6140"/>
    <w:rsid w:val="001D6716"/>
    <w:rsid w:val="001E025A"/>
    <w:rsid w:val="001E04DF"/>
    <w:rsid w:val="001E16F8"/>
    <w:rsid w:val="001E1759"/>
    <w:rsid w:val="001E1A19"/>
    <w:rsid w:val="001E248B"/>
    <w:rsid w:val="001E40F0"/>
    <w:rsid w:val="001E5344"/>
    <w:rsid w:val="001E6DB7"/>
    <w:rsid w:val="001E75ED"/>
    <w:rsid w:val="001E76D1"/>
    <w:rsid w:val="001F0805"/>
    <w:rsid w:val="001F0966"/>
    <w:rsid w:val="001F1C2C"/>
    <w:rsid w:val="001F1CCC"/>
    <w:rsid w:val="001F27D1"/>
    <w:rsid w:val="001F2B24"/>
    <w:rsid w:val="001F2E05"/>
    <w:rsid w:val="001F41D4"/>
    <w:rsid w:val="001F50DB"/>
    <w:rsid w:val="001F6FA0"/>
    <w:rsid w:val="001F77C6"/>
    <w:rsid w:val="001F7B90"/>
    <w:rsid w:val="00204F00"/>
    <w:rsid w:val="00210144"/>
    <w:rsid w:val="002103A3"/>
    <w:rsid w:val="00212614"/>
    <w:rsid w:val="0021330B"/>
    <w:rsid w:val="00214CBB"/>
    <w:rsid w:val="00221977"/>
    <w:rsid w:val="00221BE8"/>
    <w:rsid w:val="002222CC"/>
    <w:rsid w:val="002230A8"/>
    <w:rsid w:val="00223B5A"/>
    <w:rsid w:val="00225050"/>
    <w:rsid w:val="0022749B"/>
    <w:rsid w:val="00230400"/>
    <w:rsid w:val="00230A55"/>
    <w:rsid w:val="00231A2E"/>
    <w:rsid w:val="0023246E"/>
    <w:rsid w:val="002330F4"/>
    <w:rsid w:val="00233FBE"/>
    <w:rsid w:val="00235524"/>
    <w:rsid w:val="002358E2"/>
    <w:rsid w:val="00235D0C"/>
    <w:rsid w:val="002376D1"/>
    <w:rsid w:val="00240860"/>
    <w:rsid w:val="00240E11"/>
    <w:rsid w:val="00244967"/>
    <w:rsid w:val="002456FC"/>
    <w:rsid w:val="00245BD3"/>
    <w:rsid w:val="002467F8"/>
    <w:rsid w:val="00246D6B"/>
    <w:rsid w:val="0025021C"/>
    <w:rsid w:val="0025102D"/>
    <w:rsid w:val="00252583"/>
    <w:rsid w:val="00253513"/>
    <w:rsid w:val="00253CF9"/>
    <w:rsid w:val="0025416A"/>
    <w:rsid w:val="002548F6"/>
    <w:rsid w:val="00254C37"/>
    <w:rsid w:val="00254EA8"/>
    <w:rsid w:val="00255730"/>
    <w:rsid w:val="00256BF4"/>
    <w:rsid w:val="002617D3"/>
    <w:rsid w:val="00261E26"/>
    <w:rsid w:val="00262BC2"/>
    <w:rsid w:val="00263164"/>
    <w:rsid w:val="002636EC"/>
    <w:rsid w:val="00264745"/>
    <w:rsid w:val="00264EA8"/>
    <w:rsid w:val="00265311"/>
    <w:rsid w:val="00266131"/>
    <w:rsid w:val="0026653E"/>
    <w:rsid w:val="002669E8"/>
    <w:rsid w:val="00266A06"/>
    <w:rsid w:val="0026727D"/>
    <w:rsid w:val="00267F76"/>
    <w:rsid w:val="00270CC1"/>
    <w:rsid w:val="0027393C"/>
    <w:rsid w:val="002768F3"/>
    <w:rsid w:val="00277B73"/>
    <w:rsid w:val="002803FC"/>
    <w:rsid w:val="0028166F"/>
    <w:rsid w:val="00281AEE"/>
    <w:rsid w:val="00282C2F"/>
    <w:rsid w:val="002849EB"/>
    <w:rsid w:val="00286B83"/>
    <w:rsid w:val="00287437"/>
    <w:rsid w:val="00287FA7"/>
    <w:rsid w:val="00291FD8"/>
    <w:rsid w:val="00293AD1"/>
    <w:rsid w:val="002968CD"/>
    <w:rsid w:val="00296B9F"/>
    <w:rsid w:val="00297E91"/>
    <w:rsid w:val="002A1953"/>
    <w:rsid w:val="002A2E47"/>
    <w:rsid w:val="002A31D4"/>
    <w:rsid w:val="002A3F74"/>
    <w:rsid w:val="002A6009"/>
    <w:rsid w:val="002A60AE"/>
    <w:rsid w:val="002A6E2A"/>
    <w:rsid w:val="002A7A67"/>
    <w:rsid w:val="002B0942"/>
    <w:rsid w:val="002B11EF"/>
    <w:rsid w:val="002B1963"/>
    <w:rsid w:val="002B1F17"/>
    <w:rsid w:val="002B1F2E"/>
    <w:rsid w:val="002B2125"/>
    <w:rsid w:val="002B3EAC"/>
    <w:rsid w:val="002B645A"/>
    <w:rsid w:val="002B690B"/>
    <w:rsid w:val="002C27FB"/>
    <w:rsid w:val="002C2B40"/>
    <w:rsid w:val="002C3464"/>
    <w:rsid w:val="002C383C"/>
    <w:rsid w:val="002C3B10"/>
    <w:rsid w:val="002C4419"/>
    <w:rsid w:val="002C45F8"/>
    <w:rsid w:val="002C5C9A"/>
    <w:rsid w:val="002C7B32"/>
    <w:rsid w:val="002C7C79"/>
    <w:rsid w:val="002D093B"/>
    <w:rsid w:val="002D1DD5"/>
    <w:rsid w:val="002D1ECF"/>
    <w:rsid w:val="002D2797"/>
    <w:rsid w:val="002D393F"/>
    <w:rsid w:val="002D45FE"/>
    <w:rsid w:val="002D4B54"/>
    <w:rsid w:val="002D4E3F"/>
    <w:rsid w:val="002D5F28"/>
    <w:rsid w:val="002D7A78"/>
    <w:rsid w:val="002D7BF4"/>
    <w:rsid w:val="002D7CF8"/>
    <w:rsid w:val="002D7DF5"/>
    <w:rsid w:val="002E17B8"/>
    <w:rsid w:val="002E19B7"/>
    <w:rsid w:val="002E2407"/>
    <w:rsid w:val="002E4502"/>
    <w:rsid w:val="002E4927"/>
    <w:rsid w:val="002E4D37"/>
    <w:rsid w:val="002E4F90"/>
    <w:rsid w:val="002E56E5"/>
    <w:rsid w:val="002E7C34"/>
    <w:rsid w:val="002F2BCA"/>
    <w:rsid w:val="002F2C7A"/>
    <w:rsid w:val="002F36DC"/>
    <w:rsid w:val="002F4487"/>
    <w:rsid w:val="002F4694"/>
    <w:rsid w:val="002F4DD6"/>
    <w:rsid w:val="002F7A03"/>
    <w:rsid w:val="00300545"/>
    <w:rsid w:val="003007D1"/>
    <w:rsid w:val="003007FD"/>
    <w:rsid w:val="003008B7"/>
    <w:rsid w:val="00300E8E"/>
    <w:rsid w:val="00301A13"/>
    <w:rsid w:val="00301A90"/>
    <w:rsid w:val="0030265C"/>
    <w:rsid w:val="00303299"/>
    <w:rsid w:val="003038AD"/>
    <w:rsid w:val="00304A9B"/>
    <w:rsid w:val="003052D2"/>
    <w:rsid w:val="00305832"/>
    <w:rsid w:val="00306AC1"/>
    <w:rsid w:val="00312BAE"/>
    <w:rsid w:val="003144C5"/>
    <w:rsid w:val="00314B51"/>
    <w:rsid w:val="00315DA3"/>
    <w:rsid w:val="00316010"/>
    <w:rsid w:val="003178E9"/>
    <w:rsid w:val="00322DE2"/>
    <w:rsid w:val="003231BF"/>
    <w:rsid w:val="00324BE8"/>
    <w:rsid w:val="00324FE3"/>
    <w:rsid w:val="003257B7"/>
    <w:rsid w:val="00326087"/>
    <w:rsid w:val="00327525"/>
    <w:rsid w:val="00331390"/>
    <w:rsid w:val="00332305"/>
    <w:rsid w:val="00332874"/>
    <w:rsid w:val="003346E7"/>
    <w:rsid w:val="00334D7F"/>
    <w:rsid w:val="00335960"/>
    <w:rsid w:val="00335F0F"/>
    <w:rsid w:val="003367C9"/>
    <w:rsid w:val="00337011"/>
    <w:rsid w:val="00337703"/>
    <w:rsid w:val="00340C1F"/>
    <w:rsid w:val="00340FF4"/>
    <w:rsid w:val="0034335A"/>
    <w:rsid w:val="00344722"/>
    <w:rsid w:val="00344CB1"/>
    <w:rsid w:val="00345A39"/>
    <w:rsid w:val="00345AAF"/>
    <w:rsid w:val="00346746"/>
    <w:rsid w:val="0034686E"/>
    <w:rsid w:val="00347477"/>
    <w:rsid w:val="00352829"/>
    <w:rsid w:val="00352EDE"/>
    <w:rsid w:val="003539A7"/>
    <w:rsid w:val="00354284"/>
    <w:rsid w:val="0035496B"/>
    <w:rsid w:val="00355FA7"/>
    <w:rsid w:val="0036089C"/>
    <w:rsid w:val="003615FA"/>
    <w:rsid w:val="00364A9E"/>
    <w:rsid w:val="003653FD"/>
    <w:rsid w:val="00365462"/>
    <w:rsid w:val="003663D9"/>
    <w:rsid w:val="003668EA"/>
    <w:rsid w:val="0037191F"/>
    <w:rsid w:val="003720C1"/>
    <w:rsid w:val="00372535"/>
    <w:rsid w:val="00372E30"/>
    <w:rsid w:val="003731B0"/>
    <w:rsid w:val="00373390"/>
    <w:rsid w:val="00373784"/>
    <w:rsid w:val="00374430"/>
    <w:rsid w:val="00375189"/>
    <w:rsid w:val="00376025"/>
    <w:rsid w:val="00377336"/>
    <w:rsid w:val="00377370"/>
    <w:rsid w:val="00377423"/>
    <w:rsid w:val="003774D5"/>
    <w:rsid w:val="00381806"/>
    <w:rsid w:val="0038257E"/>
    <w:rsid w:val="00382B04"/>
    <w:rsid w:val="003836CA"/>
    <w:rsid w:val="00383B72"/>
    <w:rsid w:val="00383D9A"/>
    <w:rsid w:val="00385695"/>
    <w:rsid w:val="00385DC9"/>
    <w:rsid w:val="003865DA"/>
    <w:rsid w:val="00386765"/>
    <w:rsid w:val="00387722"/>
    <w:rsid w:val="003914A6"/>
    <w:rsid w:val="00391C2E"/>
    <w:rsid w:val="003953ED"/>
    <w:rsid w:val="00395985"/>
    <w:rsid w:val="00395DFD"/>
    <w:rsid w:val="0039682A"/>
    <w:rsid w:val="0039741C"/>
    <w:rsid w:val="00397B5A"/>
    <w:rsid w:val="003A04FC"/>
    <w:rsid w:val="003A05AD"/>
    <w:rsid w:val="003A072D"/>
    <w:rsid w:val="003A084A"/>
    <w:rsid w:val="003A125E"/>
    <w:rsid w:val="003A249B"/>
    <w:rsid w:val="003A3A92"/>
    <w:rsid w:val="003A4AE0"/>
    <w:rsid w:val="003A586F"/>
    <w:rsid w:val="003A5A15"/>
    <w:rsid w:val="003A7309"/>
    <w:rsid w:val="003A76C2"/>
    <w:rsid w:val="003A7D6F"/>
    <w:rsid w:val="003A7EAE"/>
    <w:rsid w:val="003B06C5"/>
    <w:rsid w:val="003B06E9"/>
    <w:rsid w:val="003B1509"/>
    <w:rsid w:val="003B29F5"/>
    <w:rsid w:val="003B42C4"/>
    <w:rsid w:val="003B5CF7"/>
    <w:rsid w:val="003B7ACF"/>
    <w:rsid w:val="003C17B7"/>
    <w:rsid w:val="003C2D3E"/>
    <w:rsid w:val="003C3057"/>
    <w:rsid w:val="003C4BC2"/>
    <w:rsid w:val="003C4F1C"/>
    <w:rsid w:val="003C50D5"/>
    <w:rsid w:val="003C5801"/>
    <w:rsid w:val="003C7526"/>
    <w:rsid w:val="003C7B4E"/>
    <w:rsid w:val="003C7CF4"/>
    <w:rsid w:val="003D0611"/>
    <w:rsid w:val="003D3121"/>
    <w:rsid w:val="003D4B50"/>
    <w:rsid w:val="003D592B"/>
    <w:rsid w:val="003E3D46"/>
    <w:rsid w:val="003E4972"/>
    <w:rsid w:val="003E49F6"/>
    <w:rsid w:val="003E5CE0"/>
    <w:rsid w:val="003E62C0"/>
    <w:rsid w:val="003E6823"/>
    <w:rsid w:val="003F0918"/>
    <w:rsid w:val="003F26AA"/>
    <w:rsid w:val="003F2F91"/>
    <w:rsid w:val="003F49A7"/>
    <w:rsid w:val="003F5BC3"/>
    <w:rsid w:val="003F6947"/>
    <w:rsid w:val="003F78D1"/>
    <w:rsid w:val="0040057B"/>
    <w:rsid w:val="00401B28"/>
    <w:rsid w:val="00403B61"/>
    <w:rsid w:val="004048A6"/>
    <w:rsid w:val="004048E5"/>
    <w:rsid w:val="00405366"/>
    <w:rsid w:val="00405D40"/>
    <w:rsid w:val="00407042"/>
    <w:rsid w:val="00407EA1"/>
    <w:rsid w:val="00407EB4"/>
    <w:rsid w:val="00410403"/>
    <w:rsid w:val="00412128"/>
    <w:rsid w:val="00412B2C"/>
    <w:rsid w:val="00412EB8"/>
    <w:rsid w:val="004140F7"/>
    <w:rsid w:val="00416738"/>
    <w:rsid w:val="004174D8"/>
    <w:rsid w:val="0042108C"/>
    <w:rsid w:val="00421A50"/>
    <w:rsid w:val="004241F5"/>
    <w:rsid w:val="00425613"/>
    <w:rsid w:val="00425DEB"/>
    <w:rsid w:val="004265C6"/>
    <w:rsid w:val="00426EB7"/>
    <w:rsid w:val="00426F63"/>
    <w:rsid w:val="00427B77"/>
    <w:rsid w:val="004321DF"/>
    <w:rsid w:val="0043220C"/>
    <w:rsid w:val="0043308E"/>
    <w:rsid w:val="0043431A"/>
    <w:rsid w:val="0043498C"/>
    <w:rsid w:val="00435C82"/>
    <w:rsid w:val="00436837"/>
    <w:rsid w:val="00437FA4"/>
    <w:rsid w:val="004400A2"/>
    <w:rsid w:val="00440326"/>
    <w:rsid w:val="00442081"/>
    <w:rsid w:val="004424E0"/>
    <w:rsid w:val="00446896"/>
    <w:rsid w:val="00447BBD"/>
    <w:rsid w:val="004506BC"/>
    <w:rsid w:val="004507C9"/>
    <w:rsid w:val="00450E7E"/>
    <w:rsid w:val="00451554"/>
    <w:rsid w:val="00451A92"/>
    <w:rsid w:val="00452184"/>
    <w:rsid w:val="0045231F"/>
    <w:rsid w:val="004528F5"/>
    <w:rsid w:val="00453D6E"/>
    <w:rsid w:val="0045427D"/>
    <w:rsid w:val="00455877"/>
    <w:rsid w:val="004561CE"/>
    <w:rsid w:val="00457720"/>
    <w:rsid w:val="00457D19"/>
    <w:rsid w:val="004600E3"/>
    <w:rsid w:val="00461018"/>
    <w:rsid w:val="00462435"/>
    <w:rsid w:val="00462A84"/>
    <w:rsid w:val="00463501"/>
    <w:rsid w:val="0046404B"/>
    <w:rsid w:val="004640C2"/>
    <w:rsid w:val="00465936"/>
    <w:rsid w:val="00466333"/>
    <w:rsid w:val="0046694E"/>
    <w:rsid w:val="00467401"/>
    <w:rsid w:val="00467609"/>
    <w:rsid w:val="00467C42"/>
    <w:rsid w:val="00467D82"/>
    <w:rsid w:val="0047173B"/>
    <w:rsid w:val="00472354"/>
    <w:rsid w:val="00472C07"/>
    <w:rsid w:val="00474C25"/>
    <w:rsid w:val="00475162"/>
    <w:rsid w:val="004760E9"/>
    <w:rsid w:val="00477653"/>
    <w:rsid w:val="00477701"/>
    <w:rsid w:val="00477CC8"/>
    <w:rsid w:val="00480414"/>
    <w:rsid w:val="004806E1"/>
    <w:rsid w:val="00480EC8"/>
    <w:rsid w:val="00481C4A"/>
    <w:rsid w:val="0048300B"/>
    <w:rsid w:val="00484954"/>
    <w:rsid w:val="00485E15"/>
    <w:rsid w:val="004867A1"/>
    <w:rsid w:val="00486BEB"/>
    <w:rsid w:val="00487046"/>
    <w:rsid w:val="0049078B"/>
    <w:rsid w:val="00490812"/>
    <w:rsid w:val="00491015"/>
    <w:rsid w:val="00491E1A"/>
    <w:rsid w:val="00492EF3"/>
    <w:rsid w:val="00493457"/>
    <w:rsid w:val="00493945"/>
    <w:rsid w:val="004958AA"/>
    <w:rsid w:val="00495D7B"/>
    <w:rsid w:val="0049684A"/>
    <w:rsid w:val="004A063C"/>
    <w:rsid w:val="004A0869"/>
    <w:rsid w:val="004A1232"/>
    <w:rsid w:val="004A12D7"/>
    <w:rsid w:val="004A14DF"/>
    <w:rsid w:val="004A28CF"/>
    <w:rsid w:val="004A4393"/>
    <w:rsid w:val="004A5D9F"/>
    <w:rsid w:val="004A6B23"/>
    <w:rsid w:val="004B0916"/>
    <w:rsid w:val="004B17C8"/>
    <w:rsid w:val="004B2248"/>
    <w:rsid w:val="004B3D04"/>
    <w:rsid w:val="004B4992"/>
    <w:rsid w:val="004B4E13"/>
    <w:rsid w:val="004B5C50"/>
    <w:rsid w:val="004B5E53"/>
    <w:rsid w:val="004B62F9"/>
    <w:rsid w:val="004B67DB"/>
    <w:rsid w:val="004B75F9"/>
    <w:rsid w:val="004C1D8F"/>
    <w:rsid w:val="004C3DB3"/>
    <w:rsid w:val="004C5569"/>
    <w:rsid w:val="004C60FB"/>
    <w:rsid w:val="004C654D"/>
    <w:rsid w:val="004C6586"/>
    <w:rsid w:val="004C658D"/>
    <w:rsid w:val="004C6623"/>
    <w:rsid w:val="004C7A41"/>
    <w:rsid w:val="004D0C40"/>
    <w:rsid w:val="004D1233"/>
    <w:rsid w:val="004D19B6"/>
    <w:rsid w:val="004D1DD9"/>
    <w:rsid w:val="004D371A"/>
    <w:rsid w:val="004D3DA1"/>
    <w:rsid w:val="004D6451"/>
    <w:rsid w:val="004D7235"/>
    <w:rsid w:val="004E1602"/>
    <w:rsid w:val="004E20E4"/>
    <w:rsid w:val="004E297B"/>
    <w:rsid w:val="004E29BB"/>
    <w:rsid w:val="004E3CBB"/>
    <w:rsid w:val="004E3DEE"/>
    <w:rsid w:val="004E421B"/>
    <w:rsid w:val="004E55AD"/>
    <w:rsid w:val="004E632B"/>
    <w:rsid w:val="004E645A"/>
    <w:rsid w:val="004E6F5A"/>
    <w:rsid w:val="004E7D56"/>
    <w:rsid w:val="004F0545"/>
    <w:rsid w:val="004F1DD2"/>
    <w:rsid w:val="004F2487"/>
    <w:rsid w:val="004F2D90"/>
    <w:rsid w:val="004F2F22"/>
    <w:rsid w:val="004F3083"/>
    <w:rsid w:val="004F32D1"/>
    <w:rsid w:val="004F428E"/>
    <w:rsid w:val="004F49DC"/>
    <w:rsid w:val="004F5190"/>
    <w:rsid w:val="004F6444"/>
    <w:rsid w:val="004F6F11"/>
    <w:rsid w:val="0050170B"/>
    <w:rsid w:val="00502233"/>
    <w:rsid w:val="00502D03"/>
    <w:rsid w:val="0050464C"/>
    <w:rsid w:val="005068EE"/>
    <w:rsid w:val="00511577"/>
    <w:rsid w:val="00511F43"/>
    <w:rsid w:val="00511FF2"/>
    <w:rsid w:val="005128B7"/>
    <w:rsid w:val="005130D7"/>
    <w:rsid w:val="00513600"/>
    <w:rsid w:val="00516C8F"/>
    <w:rsid w:val="0052515C"/>
    <w:rsid w:val="0052761A"/>
    <w:rsid w:val="00527B4B"/>
    <w:rsid w:val="005300FA"/>
    <w:rsid w:val="00530204"/>
    <w:rsid w:val="0053280C"/>
    <w:rsid w:val="00532C82"/>
    <w:rsid w:val="005332B5"/>
    <w:rsid w:val="0053360A"/>
    <w:rsid w:val="0053470E"/>
    <w:rsid w:val="005354AD"/>
    <w:rsid w:val="00535FA9"/>
    <w:rsid w:val="00536AC4"/>
    <w:rsid w:val="005376B0"/>
    <w:rsid w:val="00540416"/>
    <w:rsid w:val="005418A3"/>
    <w:rsid w:val="0054198F"/>
    <w:rsid w:val="005424F3"/>
    <w:rsid w:val="0054334B"/>
    <w:rsid w:val="00543793"/>
    <w:rsid w:val="00543C1C"/>
    <w:rsid w:val="005447E3"/>
    <w:rsid w:val="00544973"/>
    <w:rsid w:val="005450B8"/>
    <w:rsid w:val="00545757"/>
    <w:rsid w:val="0054666F"/>
    <w:rsid w:val="0054692D"/>
    <w:rsid w:val="0055012F"/>
    <w:rsid w:val="005502F6"/>
    <w:rsid w:val="00551E73"/>
    <w:rsid w:val="00552385"/>
    <w:rsid w:val="0055254D"/>
    <w:rsid w:val="00552CC7"/>
    <w:rsid w:val="00554195"/>
    <w:rsid w:val="0055551C"/>
    <w:rsid w:val="0055674E"/>
    <w:rsid w:val="0055679C"/>
    <w:rsid w:val="00557A5C"/>
    <w:rsid w:val="0056112D"/>
    <w:rsid w:val="005615A0"/>
    <w:rsid w:val="00562BBC"/>
    <w:rsid w:val="0056340E"/>
    <w:rsid w:val="005637E5"/>
    <w:rsid w:val="005649B8"/>
    <w:rsid w:val="005657C0"/>
    <w:rsid w:val="0056592A"/>
    <w:rsid w:val="005660A7"/>
    <w:rsid w:val="0056646C"/>
    <w:rsid w:val="005674F7"/>
    <w:rsid w:val="00567788"/>
    <w:rsid w:val="00571D3B"/>
    <w:rsid w:val="005734EE"/>
    <w:rsid w:val="005735B6"/>
    <w:rsid w:val="005754B5"/>
    <w:rsid w:val="0057560C"/>
    <w:rsid w:val="00576225"/>
    <w:rsid w:val="00576927"/>
    <w:rsid w:val="00577294"/>
    <w:rsid w:val="0057744D"/>
    <w:rsid w:val="005802B1"/>
    <w:rsid w:val="00580413"/>
    <w:rsid w:val="005813EC"/>
    <w:rsid w:val="00582364"/>
    <w:rsid w:val="00585010"/>
    <w:rsid w:val="00585D21"/>
    <w:rsid w:val="00586949"/>
    <w:rsid w:val="0058702F"/>
    <w:rsid w:val="00590E2B"/>
    <w:rsid w:val="00591940"/>
    <w:rsid w:val="0059268D"/>
    <w:rsid w:val="0059294F"/>
    <w:rsid w:val="00592C72"/>
    <w:rsid w:val="00593824"/>
    <w:rsid w:val="00593828"/>
    <w:rsid w:val="00593E54"/>
    <w:rsid w:val="0059440B"/>
    <w:rsid w:val="00595486"/>
    <w:rsid w:val="00595A3A"/>
    <w:rsid w:val="00595D47"/>
    <w:rsid w:val="00596855"/>
    <w:rsid w:val="00596875"/>
    <w:rsid w:val="00596CCE"/>
    <w:rsid w:val="00597A43"/>
    <w:rsid w:val="00597D01"/>
    <w:rsid w:val="005A1864"/>
    <w:rsid w:val="005A2DBA"/>
    <w:rsid w:val="005A4559"/>
    <w:rsid w:val="005A6894"/>
    <w:rsid w:val="005A6985"/>
    <w:rsid w:val="005A7247"/>
    <w:rsid w:val="005A7671"/>
    <w:rsid w:val="005B0C22"/>
    <w:rsid w:val="005B1240"/>
    <w:rsid w:val="005B1DED"/>
    <w:rsid w:val="005B2808"/>
    <w:rsid w:val="005B4AC6"/>
    <w:rsid w:val="005B54BF"/>
    <w:rsid w:val="005B57D3"/>
    <w:rsid w:val="005B7803"/>
    <w:rsid w:val="005B7965"/>
    <w:rsid w:val="005C10CE"/>
    <w:rsid w:val="005C18B4"/>
    <w:rsid w:val="005C22D7"/>
    <w:rsid w:val="005C2F4A"/>
    <w:rsid w:val="005C5AD4"/>
    <w:rsid w:val="005C5F18"/>
    <w:rsid w:val="005C6304"/>
    <w:rsid w:val="005C6977"/>
    <w:rsid w:val="005C69AF"/>
    <w:rsid w:val="005C7872"/>
    <w:rsid w:val="005D03F9"/>
    <w:rsid w:val="005D0B1A"/>
    <w:rsid w:val="005D211B"/>
    <w:rsid w:val="005D3439"/>
    <w:rsid w:val="005D56C6"/>
    <w:rsid w:val="005D5729"/>
    <w:rsid w:val="005D6473"/>
    <w:rsid w:val="005D7C88"/>
    <w:rsid w:val="005D7EED"/>
    <w:rsid w:val="005E3466"/>
    <w:rsid w:val="005E3C0D"/>
    <w:rsid w:val="005F24BE"/>
    <w:rsid w:val="005F345B"/>
    <w:rsid w:val="005F4655"/>
    <w:rsid w:val="005F480A"/>
    <w:rsid w:val="005F481F"/>
    <w:rsid w:val="005F6852"/>
    <w:rsid w:val="005F70A3"/>
    <w:rsid w:val="005F7497"/>
    <w:rsid w:val="0060032A"/>
    <w:rsid w:val="006024FB"/>
    <w:rsid w:val="006030B7"/>
    <w:rsid w:val="0060414B"/>
    <w:rsid w:val="00605513"/>
    <w:rsid w:val="006060FE"/>
    <w:rsid w:val="0060684A"/>
    <w:rsid w:val="00606C3D"/>
    <w:rsid w:val="00606D6B"/>
    <w:rsid w:val="00610CEF"/>
    <w:rsid w:val="00612E9D"/>
    <w:rsid w:val="00613EC2"/>
    <w:rsid w:val="0061457F"/>
    <w:rsid w:val="00614C4D"/>
    <w:rsid w:val="006150DD"/>
    <w:rsid w:val="00615AB9"/>
    <w:rsid w:val="0061631B"/>
    <w:rsid w:val="00617285"/>
    <w:rsid w:val="0062070C"/>
    <w:rsid w:val="0062082F"/>
    <w:rsid w:val="00622B80"/>
    <w:rsid w:val="006253B4"/>
    <w:rsid w:val="0062791F"/>
    <w:rsid w:val="00630046"/>
    <w:rsid w:val="00630BDB"/>
    <w:rsid w:val="00631856"/>
    <w:rsid w:val="00631CA7"/>
    <w:rsid w:val="00632903"/>
    <w:rsid w:val="006330B4"/>
    <w:rsid w:val="00633935"/>
    <w:rsid w:val="006344AC"/>
    <w:rsid w:val="00635906"/>
    <w:rsid w:val="00635CFC"/>
    <w:rsid w:val="00635D15"/>
    <w:rsid w:val="00637A62"/>
    <w:rsid w:val="00640A95"/>
    <w:rsid w:val="006414A7"/>
    <w:rsid w:val="0064159D"/>
    <w:rsid w:val="006420BC"/>
    <w:rsid w:val="00642EBE"/>
    <w:rsid w:val="006472D1"/>
    <w:rsid w:val="006477BF"/>
    <w:rsid w:val="0065051E"/>
    <w:rsid w:val="006510D7"/>
    <w:rsid w:val="0065230B"/>
    <w:rsid w:val="00653368"/>
    <w:rsid w:val="006556B7"/>
    <w:rsid w:val="0065697C"/>
    <w:rsid w:val="00660005"/>
    <w:rsid w:val="00662552"/>
    <w:rsid w:val="0066312F"/>
    <w:rsid w:val="00663737"/>
    <w:rsid w:val="006704D0"/>
    <w:rsid w:val="0067173E"/>
    <w:rsid w:val="006730F9"/>
    <w:rsid w:val="006747AD"/>
    <w:rsid w:val="00674B26"/>
    <w:rsid w:val="006755AA"/>
    <w:rsid w:val="006758DF"/>
    <w:rsid w:val="00676C19"/>
    <w:rsid w:val="00677242"/>
    <w:rsid w:val="00677F1C"/>
    <w:rsid w:val="00680310"/>
    <w:rsid w:val="006809A0"/>
    <w:rsid w:val="00680F91"/>
    <w:rsid w:val="0068121F"/>
    <w:rsid w:val="0068275F"/>
    <w:rsid w:val="00682AAE"/>
    <w:rsid w:val="00683753"/>
    <w:rsid w:val="0068449B"/>
    <w:rsid w:val="00686017"/>
    <w:rsid w:val="006861D2"/>
    <w:rsid w:val="006862A6"/>
    <w:rsid w:val="0068662A"/>
    <w:rsid w:val="00686948"/>
    <w:rsid w:val="00690333"/>
    <w:rsid w:val="006913A5"/>
    <w:rsid w:val="0069316A"/>
    <w:rsid w:val="006943AC"/>
    <w:rsid w:val="006957B8"/>
    <w:rsid w:val="006A0006"/>
    <w:rsid w:val="006A136B"/>
    <w:rsid w:val="006A1728"/>
    <w:rsid w:val="006A228D"/>
    <w:rsid w:val="006A66B0"/>
    <w:rsid w:val="006A7FB5"/>
    <w:rsid w:val="006B02AA"/>
    <w:rsid w:val="006B388F"/>
    <w:rsid w:val="006B3F88"/>
    <w:rsid w:val="006B4065"/>
    <w:rsid w:val="006B5972"/>
    <w:rsid w:val="006B614A"/>
    <w:rsid w:val="006B6163"/>
    <w:rsid w:val="006B6E47"/>
    <w:rsid w:val="006B7229"/>
    <w:rsid w:val="006B7821"/>
    <w:rsid w:val="006B7D66"/>
    <w:rsid w:val="006C0BE8"/>
    <w:rsid w:val="006C0F8F"/>
    <w:rsid w:val="006C1945"/>
    <w:rsid w:val="006C2162"/>
    <w:rsid w:val="006C2175"/>
    <w:rsid w:val="006C35D5"/>
    <w:rsid w:val="006C54B2"/>
    <w:rsid w:val="006C5841"/>
    <w:rsid w:val="006C5E4B"/>
    <w:rsid w:val="006C65CB"/>
    <w:rsid w:val="006D078F"/>
    <w:rsid w:val="006D1B1E"/>
    <w:rsid w:val="006D3174"/>
    <w:rsid w:val="006D32D4"/>
    <w:rsid w:val="006D3CDE"/>
    <w:rsid w:val="006D4002"/>
    <w:rsid w:val="006D56DE"/>
    <w:rsid w:val="006D5C0C"/>
    <w:rsid w:val="006D745F"/>
    <w:rsid w:val="006E0AB2"/>
    <w:rsid w:val="006E1718"/>
    <w:rsid w:val="006E32DE"/>
    <w:rsid w:val="006E42AB"/>
    <w:rsid w:val="006E44C7"/>
    <w:rsid w:val="006E4D4F"/>
    <w:rsid w:val="006E51FA"/>
    <w:rsid w:val="006E5301"/>
    <w:rsid w:val="006E5FCC"/>
    <w:rsid w:val="006E7C88"/>
    <w:rsid w:val="006F1174"/>
    <w:rsid w:val="006F149B"/>
    <w:rsid w:val="006F1A7E"/>
    <w:rsid w:val="006F1D90"/>
    <w:rsid w:val="006F2111"/>
    <w:rsid w:val="006F2586"/>
    <w:rsid w:val="006F4E64"/>
    <w:rsid w:val="006F5A44"/>
    <w:rsid w:val="006F6686"/>
    <w:rsid w:val="006F6B41"/>
    <w:rsid w:val="007004B3"/>
    <w:rsid w:val="00701BAF"/>
    <w:rsid w:val="0070340E"/>
    <w:rsid w:val="00703AEA"/>
    <w:rsid w:val="007043F4"/>
    <w:rsid w:val="00705430"/>
    <w:rsid w:val="007068A2"/>
    <w:rsid w:val="00706AF4"/>
    <w:rsid w:val="00707E04"/>
    <w:rsid w:val="00712C42"/>
    <w:rsid w:val="0071361C"/>
    <w:rsid w:val="0071373E"/>
    <w:rsid w:val="0071390D"/>
    <w:rsid w:val="007139AD"/>
    <w:rsid w:val="007158FB"/>
    <w:rsid w:val="0071638A"/>
    <w:rsid w:val="00717168"/>
    <w:rsid w:val="00720379"/>
    <w:rsid w:val="00721BD8"/>
    <w:rsid w:val="007226E7"/>
    <w:rsid w:val="00723585"/>
    <w:rsid w:val="0072399D"/>
    <w:rsid w:val="00723BB4"/>
    <w:rsid w:val="00724DD9"/>
    <w:rsid w:val="00725B9D"/>
    <w:rsid w:val="0072613E"/>
    <w:rsid w:val="00730AE5"/>
    <w:rsid w:val="00731C5A"/>
    <w:rsid w:val="0073201A"/>
    <w:rsid w:val="00732A10"/>
    <w:rsid w:val="00732B89"/>
    <w:rsid w:val="00732EC7"/>
    <w:rsid w:val="007340B1"/>
    <w:rsid w:val="007342D7"/>
    <w:rsid w:val="00734547"/>
    <w:rsid w:val="0073494D"/>
    <w:rsid w:val="007423CE"/>
    <w:rsid w:val="00744B32"/>
    <w:rsid w:val="00745824"/>
    <w:rsid w:val="00747A48"/>
    <w:rsid w:val="007511FC"/>
    <w:rsid w:val="00752C37"/>
    <w:rsid w:val="00754A85"/>
    <w:rsid w:val="007557AB"/>
    <w:rsid w:val="00755D83"/>
    <w:rsid w:val="00755E4C"/>
    <w:rsid w:val="00756727"/>
    <w:rsid w:val="0075719E"/>
    <w:rsid w:val="00757E7C"/>
    <w:rsid w:val="00760DF0"/>
    <w:rsid w:val="00761C18"/>
    <w:rsid w:val="00762AFC"/>
    <w:rsid w:val="0076422C"/>
    <w:rsid w:val="00764C4E"/>
    <w:rsid w:val="00765479"/>
    <w:rsid w:val="007667D7"/>
    <w:rsid w:val="00767910"/>
    <w:rsid w:val="00767F81"/>
    <w:rsid w:val="00770C58"/>
    <w:rsid w:val="00770DBA"/>
    <w:rsid w:val="00771048"/>
    <w:rsid w:val="0077398B"/>
    <w:rsid w:val="00773D54"/>
    <w:rsid w:val="007741CD"/>
    <w:rsid w:val="0077496E"/>
    <w:rsid w:val="00774F9D"/>
    <w:rsid w:val="007753DA"/>
    <w:rsid w:val="00775849"/>
    <w:rsid w:val="00776F12"/>
    <w:rsid w:val="007774A7"/>
    <w:rsid w:val="00777FA8"/>
    <w:rsid w:val="00780105"/>
    <w:rsid w:val="00780529"/>
    <w:rsid w:val="00780E1F"/>
    <w:rsid w:val="00781031"/>
    <w:rsid w:val="0078115C"/>
    <w:rsid w:val="007817ED"/>
    <w:rsid w:val="0078357A"/>
    <w:rsid w:val="00783B0B"/>
    <w:rsid w:val="00785FF5"/>
    <w:rsid w:val="00787BED"/>
    <w:rsid w:val="007933F1"/>
    <w:rsid w:val="00793867"/>
    <w:rsid w:val="00793EE2"/>
    <w:rsid w:val="00794B73"/>
    <w:rsid w:val="007950CF"/>
    <w:rsid w:val="007978C3"/>
    <w:rsid w:val="007A0312"/>
    <w:rsid w:val="007A0746"/>
    <w:rsid w:val="007A099D"/>
    <w:rsid w:val="007A3185"/>
    <w:rsid w:val="007A32A7"/>
    <w:rsid w:val="007A398A"/>
    <w:rsid w:val="007A3B75"/>
    <w:rsid w:val="007A69EF"/>
    <w:rsid w:val="007A7C74"/>
    <w:rsid w:val="007A7FB0"/>
    <w:rsid w:val="007B005B"/>
    <w:rsid w:val="007B03C7"/>
    <w:rsid w:val="007B06A0"/>
    <w:rsid w:val="007B138B"/>
    <w:rsid w:val="007B188A"/>
    <w:rsid w:val="007B1D89"/>
    <w:rsid w:val="007B363F"/>
    <w:rsid w:val="007B44CA"/>
    <w:rsid w:val="007B5314"/>
    <w:rsid w:val="007B5A0B"/>
    <w:rsid w:val="007B7E7C"/>
    <w:rsid w:val="007C0893"/>
    <w:rsid w:val="007C0A77"/>
    <w:rsid w:val="007C0F0B"/>
    <w:rsid w:val="007C16C5"/>
    <w:rsid w:val="007C16CD"/>
    <w:rsid w:val="007C19F0"/>
    <w:rsid w:val="007C1EE6"/>
    <w:rsid w:val="007C202E"/>
    <w:rsid w:val="007C2A41"/>
    <w:rsid w:val="007C31C7"/>
    <w:rsid w:val="007C445C"/>
    <w:rsid w:val="007C4D79"/>
    <w:rsid w:val="007C505B"/>
    <w:rsid w:val="007C67BA"/>
    <w:rsid w:val="007C6D12"/>
    <w:rsid w:val="007C6D94"/>
    <w:rsid w:val="007D4A7D"/>
    <w:rsid w:val="007D5F64"/>
    <w:rsid w:val="007E1463"/>
    <w:rsid w:val="007E3176"/>
    <w:rsid w:val="007E55D2"/>
    <w:rsid w:val="007E785E"/>
    <w:rsid w:val="007F06CF"/>
    <w:rsid w:val="007F31B7"/>
    <w:rsid w:val="007F58ED"/>
    <w:rsid w:val="007F61FA"/>
    <w:rsid w:val="007F7FD4"/>
    <w:rsid w:val="00800323"/>
    <w:rsid w:val="008005F3"/>
    <w:rsid w:val="00800B90"/>
    <w:rsid w:val="00801D58"/>
    <w:rsid w:val="008032F5"/>
    <w:rsid w:val="008035AF"/>
    <w:rsid w:val="008058F5"/>
    <w:rsid w:val="008061BD"/>
    <w:rsid w:val="008076B9"/>
    <w:rsid w:val="00812063"/>
    <w:rsid w:val="0081249B"/>
    <w:rsid w:val="008124C7"/>
    <w:rsid w:val="00812A97"/>
    <w:rsid w:val="008136C3"/>
    <w:rsid w:val="00816131"/>
    <w:rsid w:val="00816415"/>
    <w:rsid w:val="008201D4"/>
    <w:rsid w:val="008209C6"/>
    <w:rsid w:val="008210D6"/>
    <w:rsid w:val="008237C9"/>
    <w:rsid w:val="00823B80"/>
    <w:rsid w:val="00823BE1"/>
    <w:rsid w:val="008252CA"/>
    <w:rsid w:val="00825C81"/>
    <w:rsid w:val="0082605D"/>
    <w:rsid w:val="00826908"/>
    <w:rsid w:val="00827EB8"/>
    <w:rsid w:val="0083124B"/>
    <w:rsid w:val="00831BDD"/>
    <w:rsid w:val="00833CED"/>
    <w:rsid w:val="00834BE5"/>
    <w:rsid w:val="00835653"/>
    <w:rsid w:val="00835B97"/>
    <w:rsid w:val="00836C4B"/>
    <w:rsid w:val="00836D48"/>
    <w:rsid w:val="0083706B"/>
    <w:rsid w:val="008404A8"/>
    <w:rsid w:val="00840CE8"/>
    <w:rsid w:val="008411BD"/>
    <w:rsid w:val="008420CF"/>
    <w:rsid w:val="008421F0"/>
    <w:rsid w:val="00843B0E"/>
    <w:rsid w:val="0084501F"/>
    <w:rsid w:val="00846866"/>
    <w:rsid w:val="00847F94"/>
    <w:rsid w:val="00850895"/>
    <w:rsid w:val="00850A5C"/>
    <w:rsid w:val="00851BF6"/>
    <w:rsid w:val="008548DA"/>
    <w:rsid w:val="00855D85"/>
    <w:rsid w:val="00856826"/>
    <w:rsid w:val="008569E1"/>
    <w:rsid w:val="00857854"/>
    <w:rsid w:val="00860133"/>
    <w:rsid w:val="00860741"/>
    <w:rsid w:val="00861BD4"/>
    <w:rsid w:val="00861F13"/>
    <w:rsid w:val="00861F8B"/>
    <w:rsid w:val="00862568"/>
    <w:rsid w:val="0086262A"/>
    <w:rsid w:val="00862DF3"/>
    <w:rsid w:val="008632D5"/>
    <w:rsid w:val="008641E4"/>
    <w:rsid w:val="008661DC"/>
    <w:rsid w:val="008671B5"/>
    <w:rsid w:val="00867E87"/>
    <w:rsid w:val="0087033B"/>
    <w:rsid w:val="00870D30"/>
    <w:rsid w:val="00871307"/>
    <w:rsid w:val="00872ECB"/>
    <w:rsid w:val="008733B9"/>
    <w:rsid w:val="00873E20"/>
    <w:rsid w:val="008752A7"/>
    <w:rsid w:val="00875C62"/>
    <w:rsid w:val="0087609A"/>
    <w:rsid w:val="00876E84"/>
    <w:rsid w:val="0088331D"/>
    <w:rsid w:val="0088496A"/>
    <w:rsid w:val="00884CEA"/>
    <w:rsid w:val="008871C4"/>
    <w:rsid w:val="008874E7"/>
    <w:rsid w:val="00891271"/>
    <w:rsid w:val="008912B6"/>
    <w:rsid w:val="0089186B"/>
    <w:rsid w:val="00891A3D"/>
    <w:rsid w:val="00891A8C"/>
    <w:rsid w:val="00891F2F"/>
    <w:rsid w:val="008930F5"/>
    <w:rsid w:val="0089412D"/>
    <w:rsid w:val="00894919"/>
    <w:rsid w:val="00895C75"/>
    <w:rsid w:val="00896219"/>
    <w:rsid w:val="00896C6C"/>
    <w:rsid w:val="00896DCB"/>
    <w:rsid w:val="00896FF4"/>
    <w:rsid w:val="008A05A3"/>
    <w:rsid w:val="008A29FC"/>
    <w:rsid w:val="008A4D80"/>
    <w:rsid w:val="008A5088"/>
    <w:rsid w:val="008A7043"/>
    <w:rsid w:val="008A764E"/>
    <w:rsid w:val="008A773C"/>
    <w:rsid w:val="008B00C8"/>
    <w:rsid w:val="008B3FE0"/>
    <w:rsid w:val="008B41AE"/>
    <w:rsid w:val="008B4A36"/>
    <w:rsid w:val="008B4A67"/>
    <w:rsid w:val="008B51DA"/>
    <w:rsid w:val="008B55F3"/>
    <w:rsid w:val="008B6FBC"/>
    <w:rsid w:val="008B737E"/>
    <w:rsid w:val="008B7FB2"/>
    <w:rsid w:val="008C0F03"/>
    <w:rsid w:val="008C12EA"/>
    <w:rsid w:val="008C2618"/>
    <w:rsid w:val="008C2814"/>
    <w:rsid w:val="008C3E16"/>
    <w:rsid w:val="008C5A9A"/>
    <w:rsid w:val="008C60DA"/>
    <w:rsid w:val="008C71FE"/>
    <w:rsid w:val="008C7477"/>
    <w:rsid w:val="008C7ADA"/>
    <w:rsid w:val="008D02CA"/>
    <w:rsid w:val="008D06E2"/>
    <w:rsid w:val="008D0847"/>
    <w:rsid w:val="008D1E32"/>
    <w:rsid w:val="008D20F6"/>
    <w:rsid w:val="008D26A5"/>
    <w:rsid w:val="008D3910"/>
    <w:rsid w:val="008D480D"/>
    <w:rsid w:val="008D518D"/>
    <w:rsid w:val="008D6E0C"/>
    <w:rsid w:val="008D74AB"/>
    <w:rsid w:val="008D78C0"/>
    <w:rsid w:val="008D7D05"/>
    <w:rsid w:val="008E06D8"/>
    <w:rsid w:val="008E2B37"/>
    <w:rsid w:val="008E38BF"/>
    <w:rsid w:val="008E3C0E"/>
    <w:rsid w:val="008E3DA5"/>
    <w:rsid w:val="008E4689"/>
    <w:rsid w:val="008E4F32"/>
    <w:rsid w:val="008E5E0E"/>
    <w:rsid w:val="008E6DFE"/>
    <w:rsid w:val="008E762C"/>
    <w:rsid w:val="008E7851"/>
    <w:rsid w:val="008F05B7"/>
    <w:rsid w:val="008F226E"/>
    <w:rsid w:val="008F24C3"/>
    <w:rsid w:val="008F3840"/>
    <w:rsid w:val="008F4615"/>
    <w:rsid w:val="008F49DB"/>
    <w:rsid w:val="008F4C64"/>
    <w:rsid w:val="008F4FD3"/>
    <w:rsid w:val="008F7FC1"/>
    <w:rsid w:val="00900958"/>
    <w:rsid w:val="00900991"/>
    <w:rsid w:val="00901535"/>
    <w:rsid w:val="00901C7D"/>
    <w:rsid w:val="00901D99"/>
    <w:rsid w:val="00904262"/>
    <w:rsid w:val="00905BA1"/>
    <w:rsid w:val="00905CDA"/>
    <w:rsid w:val="009061CE"/>
    <w:rsid w:val="00906BA7"/>
    <w:rsid w:val="00907BC2"/>
    <w:rsid w:val="00907C5B"/>
    <w:rsid w:val="009100CA"/>
    <w:rsid w:val="00910AAE"/>
    <w:rsid w:val="00911D3D"/>
    <w:rsid w:val="00912618"/>
    <w:rsid w:val="0091459B"/>
    <w:rsid w:val="00914FAA"/>
    <w:rsid w:val="009158A1"/>
    <w:rsid w:val="00916323"/>
    <w:rsid w:val="00917AAD"/>
    <w:rsid w:val="00917BB4"/>
    <w:rsid w:val="009203C8"/>
    <w:rsid w:val="0092063F"/>
    <w:rsid w:val="00920DD7"/>
    <w:rsid w:val="00921E77"/>
    <w:rsid w:val="009231D1"/>
    <w:rsid w:val="00926950"/>
    <w:rsid w:val="009272B0"/>
    <w:rsid w:val="00927458"/>
    <w:rsid w:val="00931DB6"/>
    <w:rsid w:val="0093333D"/>
    <w:rsid w:val="00933E58"/>
    <w:rsid w:val="00934549"/>
    <w:rsid w:val="009356F0"/>
    <w:rsid w:val="00935722"/>
    <w:rsid w:val="00935B84"/>
    <w:rsid w:val="00935E58"/>
    <w:rsid w:val="009362F9"/>
    <w:rsid w:val="009366F8"/>
    <w:rsid w:val="00936A5B"/>
    <w:rsid w:val="00937327"/>
    <w:rsid w:val="00937331"/>
    <w:rsid w:val="00940586"/>
    <w:rsid w:val="00940D69"/>
    <w:rsid w:val="00943159"/>
    <w:rsid w:val="00943287"/>
    <w:rsid w:val="00943C41"/>
    <w:rsid w:val="009444E6"/>
    <w:rsid w:val="009452A1"/>
    <w:rsid w:val="00945639"/>
    <w:rsid w:val="009463AF"/>
    <w:rsid w:val="00946755"/>
    <w:rsid w:val="00946841"/>
    <w:rsid w:val="009477F3"/>
    <w:rsid w:val="009512FF"/>
    <w:rsid w:val="0095198E"/>
    <w:rsid w:val="0095258B"/>
    <w:rsid w:val="009534EF"/>
    <w:rsid w:val="00954B83"/>
    <w:rsid w:val="00961626"/>
    <w:rsid w:val="00961F67"/>
    <w:rsid w:val="009623EF"/>
    <w:rsid w:val="00962D49"/>
    <w:rsid w:val="0096329D"/>
    <w:rsid w:val="0096342B"/>
    <w:rsid w:val="009642C3"/>
    <w:rsid w:val="00964326"/>
    <w:rsid w:val="00964529"/>
    <w:rsid w:val="00965C98"/>
    <w:rsid w:val="00966506"/>
    <w:rsid w:val="00967406"/>
    <w:rsid w:val="00967DC1"/>
    <w:rsid w:val="00970F1A"/>
    <w:rsid w:val="0097159C"/>
    <w:rsid w:val="009737A2"/>
    <w:rsid w:val="00973D47"/>
    <w:rsid w:val="009758D8"/>
    <w:rsid w:val="0097613C"/>
    <w:rsid w:val="009769D4"/>
    <w:rsid w:val="00977786"/>
    <w:rsid w:val="00982B38"/>
    <w:rsid w:val="00982D96"/>
    <w:rsid w:val="00982E88"/>
    <w:rsid w:val="00983A7F"/>
    <w:rsid w:val="00983BEA"/>
    <w:rsid w:val="00983F92"/>
    <w:rsid w:val="0098566D"/>
    <w:rsid w:val="00987D28"/>
    <w:rsid w:val="00987D4E"/>
    <w:rsid w:val="00990E23"/>
    <w:rsid w:val="00991BFF"/>
    <w:rsid w:val="00992E25"/>
    <w:rsid w:val="00992F41"/>
    <w:rsid w:val="0099369B"/>
    <w:rsid w:val="00994032"/>
    <w:rsid w:val="009962C1"/>
    <w:rsid w:val="009976D2"/>
    <w:rsid w:val="009A0252"/>
    <w:rsid w:val="009A0662"/>
    <w:rsid w:val="009A149E"/>
    <w:rsid w:val="009A2E57"/>
    <w:rsid w:val="009A54C2"/>
    <w:rsid w:val="009A5EFF"/>
    <w:rsid w:val="009A64D2"/>
    <w:rsid w:val="009A6969"/>
    <w:rsid w:val="009A6F70"/>
    <w:rsid w:val="009B071A"/>
    <w:rsid w:val="009B0811"/>
    <w:rsid w:val="009B097D"/>
    <w:rsid w:val="009B0D38"/>
    <w:rsid w:val="009B149B"/>
    <w:rsid w:val="009B2443"/>
    <w:rsid w:val="009B35D4"/>
    <w:rsid w:val="009B451B"/>
    <w:rsid w:val="009B53C4"/>
    <w:rsid w:val="009B6799"/>
    <w:rsid w:val="009B6843"/>
    <w:rsid w:val="009B79E6"/>
    <w:rsid w:val="009C031E"/>
    <w:rsid w:val="009C154F"/>
    <w:rsid w:val="009C2D2A"/>
    <w:rsid w:val="009C4E21"/>
    <w:rsid w:val="009C5F48"/>
    <w:rsid w:val="009C6A69"/>
    <w:rsid w:val="009C700A"/>
    <w:rsid w:val="009C745F"/>
    <w:rsid w:val="009D0198"/>
    <w:rsid w:val="009D02FA"/>
    <w:rsid w:val="009D18DA"/>
    <w:rsid w:val="009D40FB"/>
    <w:rsid w:val="009D42EB"/>
    <w:rsid w:val="009D552A"/>
    <w:rsid w:val="009D63C5"/>
    <w:rsid w:val="009D79F0"/>
    <w:rsid w:val="009E24AB"/>
    <w:rsid w:val="009E2FB8"/>
    <w:rsid w:val="009E34A8"/>
    <w:rsid w:val="009E5C1B"/>
    <w:rsid w:val="009E7948"/>
    <w:rsid w:val="009F0425"/>
    <w:rsid w:val="009F13F6"/>
    <w:rsid w:val="009F15DC"/>
    <w:rsid w:val="009F28BD"/>
    <w:rsid w:val="009F3D2C"/>
    <w:rsid w:val="009F4108"/>
    <w:rsid w:val="009F476C"/>
    <w:rsid w:val="009F55A5"/>
    <w:rsid w:val="009F6F2F"/>
    <w:rsid w:val="00A00CC2"/>
    <w:rsid w:val="00A026DE"/>
    <w:rsid w:val="00A04647"/>
    <w:rsid w:val="00A05179"/>
    <w:rsid w:val="00A07347"/>
    <w:rsid w:val="00A079DF"/>
    <w:rsid w:val="00A1093A"/>
    <w:rsid w:val="00A11412"/>
    <w:rsid w:val="00A11B74"/>
    <w:rsid w:val="00A13B9C"/>
    <w:rsid w:val="00A15DE2"/>
    <w:rsid w:val="00A22892"/>
    <w:rsid w:val="00A23064"/>
    <w:rsid w:val="00A23C1F"/>
    <w:rsid w:val="00A241C0"/>
    <w:rsid w:val="00A24C24"/>
    <w:rsid w:val="00A24E6F"/>
    <w:rsid w:val="00A25746"/>
    <w:rsid w:val="00A26497"/>
    <w:rsid w:val="00A2677D"/>
    <w:rsid w:val="00A268A1"/>
    <w:rsid w:val="00A2748C"/>
    <w:rsid w:val="00A27732"/>
    <w:rsid w:val="00A30277"/>
    <w:rsid w:val="00A31C3D"/>
    <w:rsid w:val="00A32AFA"/>
    <w:rsid w:val="00A33EA1"/>
    <w:rsid w:val="00A3449B"/>
    <w:rsid w:val="00A36099"/>
    <w:rsid w:val="00A40790"/>
    <w:rsid w:val="00A42325"/>
    <w:rsid w:val="00A4460A"/>
    <w:rsid w:val="00A45753"/>
    <w:rsid w:val="00A46679"/>
    <w:rsid w:val="00A514A3"/>
    <w:rsid w:val="00A51E7C"/>
    <w:rsid w:val="00A53BE7"/>
    <w:rsid w:val="00A54AC8"/>
    <w:rsid w:val="00A56219"/>
    <w:rsid w:val="00A5658E"/>
    <w:rsid w:val="00A5662F"/>
    <w:rsid w:val="00A574A7"/>
    <w:rsid w:val="00A6064A"/>
    <w:rsid w:val="00A61326"/>
    <w:rsid w:val="00A61797"/>
    <w:rsid w:val="00A63555"/>
    <w:rsid w:val="00A638DB"/>
    <w:rsid w:val="00A653BC"/>
    <w:rsid w:val="00A658A1"/>
    <w:rsid w:val="00A65CD5"/>
    <w:rsid w:val="00A67595"/>
    <w:rsid w:val="00A7072F"/>
    <w:rsid w:val="00A71EFB"/>
    <w:rsid w:val="00A71F9A"/>
    <w:rsid w:val="00A72BA7"/>
    <w:rsid w:val="00A732AE"/>
    <w:rsid w:val="00A73CF1"/>
    <w:rsid w:val="00A7508C"/>
    <w:rsid w:val="00A76C49"/>
    <w:rsid w:val="00A779E9"/>
    <w:rsid w:val="00A80A7F"/>
    <w:rsid w:val="00A81597"/>
    <w:rsid w:val="00A82151"/>
    <w:rsid w:val="00A829E0"/>
    <w:rsid w:val="00A84008"/>
    <w:rsid w:val="00A856E2"/>
    <w:rsid w:val="00A86677"/>
    <w:rsid w:val="00A8739E"/>
    <w:rsid w:val="00A87FFD"/>
    <w:rsid w:val="00A90AD1"/>
    <w:rsid w:val="00A90F99"/>
    <w:rsid w:val="00A919B1"/>
    <w:rsid w:val="00A9356B"/>
    <w:rsid w:val="00A93658"/>
    <w:rsid w:val="00A952ED"/>
    <w:rsid w:val="00A97249"/>
    <w:rsid w:val="00A97E06"/>
    <w:rsid w:val="00AA08D2"/>
    <w:rsid w:val="00AA09E7"/>
    <w:rsid w:val="00AA0B84"/>
    <w:rsid w:val="00AA13C2"/>
    <w:rsid w:val="00AA16B5"/>
    <w:rsid w:val="00AA35E3"/>
    <w:rsid w:val="00AA364A"/>
    <w:rsid w:val="00AA39EA"/>
    <w:rsid w:val="00AA4D89"/>
    <w:rsid w:val="00AA58B5"/>
    <w:rsid w:val="00AA70D5"/>
    <w:rsid w:val="00AA780D"/>
    <w:rsid w:val="00AA7B28"/>
    <w:rsid w:val="00AB0D0D"/>
    <w:rsid w:val="00AB190B"/>
    <w:rsid w:val="00AB1EDA"/>
    <w:rsid w:val="00AB20D9"/>
    <w:rsid w:val="00AB273A"/>
    <w:rsid w:val="00AB4DBE"/>
    <w:rsid w:val="00AB7558"/>
    <w:rsid w:val="00AC0DEB"/>
    <w:rsid w:val="00AC1D69"/>
    <w:rsid w:val="00AC1EDB"/>
    <w:rsid w:val="00AC379B"/>
    <w:rsid w:val="00AC3AA8"/>
    <w:rsid w:val="00AC46D8"/>
    <w:rsid w:val="00AC498F"/>
    <w:rsid w:val="00AC5E1C"/>
    <w:rsid w:val="00AC6F58"/>
    <w:rsid w:val="00AD102E"/>
    <w:rsid w:val="00AD1575"/>
    <w:rsid w:val="00AD1A98"/>
    <w:rsid w:val="00AD1D97"/>
    <w:rsid w:val="00AD29A8"/>
    <w:rsid w:val="00AD3B36"/>
    <w:rsid w:val="00AD6429"/>
    <w:rsid w:val="00AD773A"/>
    <w:rsid w:val="00AD7C10"/>
    <w:rsid w:val="00AE2905"/>
    <w:rsid w:val="00AE2A4A"/>
    <w:rsid w:val="00AE47BE"/>
    <w:rsid w:val="00AE4C84"/>
    <w:rsid w:val="00AE51F6"/>
    <w:rsid w:val="00AE5CFF"/>
    <w:rsid w:val="00AE645C"/>
    <w:rsid w:val="00AE6AF6"/>
    <w:rsid w:val="00AE7C39"/>
    <w:rsid w:val="00AF0565"/>
    <w:rsid w:val="00AF0AF5"/>
    <w:rsid w:val="00AF11C9"/>
    <w:rsid w:val="00AF13E9"/>
    <w:rsid w:val="00AF1661"/>
    <w:rsid w:val="00AF1797"/>
    <w:rsid w:val="00AF34AA"/>
    <w:rsid w:val="00AF3DBF"/>
    <w:rsid w:val="00AF5913"/>
    <w:rsid w:val="00AF5D69"/>
    <w:rsid w:val="00AF6DE3"/>
    <w:rsid w:val="00AF7525"/>
    <w:rsid w:val="00AF7715"/>
    <w:rsid w:val="00AF7D5D"/>
    <w:rsid w:val="00B001AB"/>
    <w:rsid w:val="00B0084D"/>
    <w:rsid w:val="00B0626F"/>
    <w:rsid w:val="00B06454"/>
    <w:rsid w:val="00B06924"/>
    <w:rsid w:val="00B1055F"/>
    <w:rsid w:val="00B11BBD"/>
    <w:rsid w:val="00B12C28"/>
    <w:rsid w:val="00B12E1A"/>
    <w:rsid w:val="00B12ED3"/>
    <w:rsid w:val="00B13CA2"/>
    <w:rsid w:val="00B143DE"/>
    <w:rsid w:val="00B14906"/>
    <w:rsid w:val="00B14E30"/>
    <w:rsid w:val="00B15C1F"/>
    <w:rsid w:val="00B20CF7"/>
    <w:rsid w:val="00B23979"/>
    <w:rsid w:val="00B24C4A"/>
    <w:rsid w:val="00B2688E"/>
    <w:rsid w:val="00B27C2A"/>
    <w:rsid w:val="00B311E5"/>
    <w:rsid w:val="00B31C1B"/>
    <w:rsid w:val="00B323A6"/>
    <w:rsid w:val="00B32F41"/>
    <w:rsid w:val="00B33B96"/>
    <w:rsid w:val="00B34CD2"/>
    <w:rsid w:val="00B36198"/>
    <w:rsid w:val="00B365F3"/>
    <w:rsid w:val="00B3685D"/>
    <w:rsid w:val="00B369E4"/>
    <w:rsid w:val="00B405FE"/>
    <w:rsid w:val="00B40CB8"/>
    <w:rsid w:val="00B417EB"/>
    <w:rsid w:val="00B42105"/>
    <w:rsid w:val="00B4244C"/>
    <w:rsid w:val="00B42B7D"/>
    <w:rsid w:val="00B42BC9"/>
    <w:rsid w:val="00B42F33"/>
    <w:rsid w:val="00B447B7"/>
    <w:rsid w:val="00B45228"/>
    <w:rsid w:val="00B4548C"/>
    <w:rsid w:val="00B46480"/>
    <w:rsid w:val="00B518C2"/>
    <w:rsid w:val="00B51A8E"/>
    <w:rsid w:val="00B51BD9"/>
    <w:rsid w:val="00B51D28"/>
    <w:rsid w:val="00B53BAC"/>
    <w:rsid w:val="00B53BD6"/>
    <w:rsid w:val="00B545EB"/>
    <w:rsid w:val="00B54E3E"/>
    <w:rsid w:val="00B5531A"/>
    <w:rsid w:val="00B563FF"/>
    <w:rsid w:val="00B56B9F"/>
    <w:rsid w:val="00B56F29"/>
    <w:rsid w:val="00B57FA0"/>
    <w:rsid w:val="00B605D4"/>
    <w:rsid w:val="00B60A8C"/>
    <w:rsid w:val="00B60B11"/>
    <w:rsid w:val="00B63072"/>
    <w:rsid w:val="00B631B8"/>
    <w:rsid w:val="00B63DF0"/>
    <w:rsid w:val="00B65E8E"/>
    <w:rsid w:val="00B6619E"/>
    <w:rsid w:val="00B66696"/>
    <w:rsid w:val="00B710BC"/>
    <w:rsid w:val="00B7385A"/>
    <w:rsid w:val="00B73B0E"/>
    <w:rsid w:val="00B73B52"/>
    <w:rsid w:val="00B7448E"/>
    <w:rsid w:val="00B74673"/>
    <w:rsid w:val="00B74C1F"/>
    <w:rsid w:val="00B7688B"/>
    <w:rsid w:val="00B77597"/>
    <w:rsid w:val="00B77633"/>
    <w:rsid w:val="00B77FDA"/>
    <w:rsid w:val="00B80217"/>
    <w:rsid w:val="00B81412"/>
    <w:rsid w:val="00B8224D"/>
    <w:rsid w:val="00B8304B"/>
    <w:rsid w:val="00B83E83"/>
    <w:rsid w:val="00B84159"/>
    <w:rsid w:val="00B841BF"/>
    <w:rsid w:val="00B8453C"/>
    <w:rsid w:val="00B86320"/>
    <w:rsid w:val="00B92C6E"/>
    <w:rsid w:val="00B93206"/>
    <w:rsid w:val="00B96452"/>
    <w:rsid w:val="00B975FB"/>
    <w:rsid w:val="00B97859"/>
    <w:rsid w:val="00BA0925"/>
    <w:rsid w:val="00BA0EE1"/>
    <w:rsid w:val="00BA27D9"/>
    <w:rsid w:val="00BA33AA"/>
    <w:rsid w:val="00BA3E74"/>
    <w:rsid w:val="00BA4EEE"/>
    <w:rsid w:val="00BA6C03"/>
    <w:rsid w:val="00BA6EFA"/>
    <w:rsid w:val="00BB0522"/>
    <w:rsid w:val="00BB3833"/>
    <w:rsid w:val="00BB5255"/>
    <w:rsid w:val="00BB7CAF"/>
    <w:rsid w:val="00BC0363"/>
    <w:rsid w:val="00BC1E97"/>
    <w:rsid w:val="00BC2F75"/>
    <w:rsid w:val="00BC2FAF"/>
    <w:rsid w:val="00BC3603"/>
    <w:rsid w:val="00BC3707"/>
    <w:rsid w:val="00BC4D56"/>
    <w:rsid w:val="00BC5517"/>
    <w:rsid w:val="00BC627E"/>
    <w:rsid w:val="00BD1C21"/>
    <w:rsid w:val="00BD2E40"/>
    <w:rsid w:val="00BD35FD"/>
    <w:rsid w:val="00BD379C"/>
    <w:rsid w:val="00BD3D21"/>
    <w:rsid w:val="00BD3FA3"/>
    <w:rsid w:val="00BD4656"/>
    <w:rsid w:val="00BD63EB"/>
    <w:rsid w:val="00BE0974"/>
    <w:rsid w:val="00BE2774"/>
    <w:rsid w:val="00BE3291"/>
    <w:rsid w:val="00BE3844"/>
    <w:rsid w:val="00BE4692"/>
    <w:rsid w:val="00BE593B"/>
    <w:rsid w:val="00BE63B8"/>
    <w:rsid w:val="00BE7CF6"/>
    <w:rsid w:val="00BF01A5"/>
    <w:rsid w:val="00BF1AB5"/>
    <w:rsid w:val="00BF23A1"/>
    <w:rsid w:val="00BF29BD"/>
    <w:rsid w:val="00BF2ACC"/>
    <w:rsid w:val="00BF3E0D"/>
    <w:rsid w:val="00BF41E6"/>
    <w:rsid w:val="00C00572"/>
    <w:rsid w:val="00C012C4"/>
    <w:rsid w:val="00C02373"/>
    <w:rsid w:val="00C025E9"/>
    <w:rsid w:val="00C03375"/>
    <w:rsid w:val="00C03519"/>
    <w:rsid w:val="00C03A89"/>
    <w:rsid w:val="00C03AE2"/>
    <w:rsid w:val="00C04057"/>
    <w:rsid w:val="00C0435E"/>
    <w:rsid w:val="00C04390"/>
    <w:rsid w:val="00C044F9"/>
    <w:rsid w:val="00C06269"/>
    <w:rsid w:val="00C065FF"/>
    <w:rsid w:val="00C068A1"/>
    <w:rsid w:val="00C1159A"/>
    <w:rsid w:val="00C11E73"/>
    <w:rsid w:val="00C12880"/>
    <w:rsid w:val="00C1603C"/>
    <w:rsid w:val="00C177C1"/>
    <w:rsid w:val="00C201B4"/>
    <w:rsid w:val="00C20BBB"/>
    <w:rsid w:val="00C20C54"/>
    <w:rsid w:val="00C212BA"/>
    <w:rsid w:val="00C22CCA"/>
    <w:rsid w:val="00C22D17"/>
    <w:rsid w:val="00C23584"/>
    <w:rsid w:val="00C2455C"/>
    <w:rsid w:val="00C24F67"/>
    <w:rsid w:val="00C2692C"/>
    <w:rsid w:val="00C30C44"/>
    <w:rsid w:val="00C329BF"/>
    <w:rsid w:val="00C32C86"/>
    <w:rsid w:val="00C33420"/>
    <w:rsid w:val="00C33B1E"/>
    <w:rsid w:val="00C34189"/>
    <w:rsid w:val="00C3461D"/>
    <w:rsid w:val="00C360A7"/>
    <w:rsid w:val="00C36D98"/>
    <w:rsid w:val="00C36EF4"/>
    <w:rsid w:val="00C37BD2"/>
    <w:rsid w:val="00C40DC0"/>
    <w:rsid w:val="00C412D5"/>
    <w:rsid w:val="00C412D7"/>
    <w:rsid w:val="00C41B39"/>
    <w:rsid w:val="00C41CA3"/>
    <w:rsid w:val="00C425CA"/>
    <w:rsid w:val="00C42B0A"/>
    <w:rsid w:val="00C4485D"/>
    <w:rsid w:val="00C45903"/>
    <w:rsid w:val="00C46EDB"/>
    <w:rsid w:val="00C47EB2"/>
    <w:rsid w:val="00C5050E"/>
    <w:rsid w:val="00C50807"/>
    <w:rsid w:val="00C50BA6"/>
    <w:rsid w:val="00C50C80"/>
    <w:rsid w:val="00C518E3"/>
    <w:rsid w:val="00C51CA0"/>
    <w:rsid w:val="00C53788"/>
    <w:rsid w:val="00C54CAF"/>
    <w:rsid w:val="00C559DD"/>
    <w:rsid w:val="00C56903"/>
    <w:rsid w:val="00C6072B"/>
    <w:rsid w:val="00C63318"/>
    <w:rsid w:val="00C6373C"/>
    <w:rsid w:val="00C63BED"/>
    <w:rsid w:val="00C6434D"/>
    <w:rsid w:val="00C66443"/>
    <w:rsid w:val="00C671EA"/>
    <w:rsid w:val="00C679A5"/>
    <w:rsid w:val="00C67FE8"/>
    <w:rsid w:val="00C7002E"/>
    <w:rsid w:val="00C70888"/>
    <w:rsid w:val="00C71D6F"/>
    <w:rsid w:val="00C71F3D"/>
    <w:rsid w:val="00C72662"/>
    <w:rsid w:val="00C72988"/>
    <w:rsid w:val="00C73D52"/>
    <w:rsid w:val="00C748CF"/>
    <w:rsid w:val="00C75663"/>
    <w:rsid w:val="00C76FBA"/>
    <w:rsid w:val="00C80EE3"/>
    <w:rsid w:val="00C810CF"/>
    <w:rsid w:val="00C814A5"/>
    <w:rsid w:val="00C815EF"/>
    <w:rsid w:val="00C824E1"/>
    <w:rsid w:val="00C8256C"/>
    <w:rsid w:val="00C82CC3"/>
    <w:rsid w:val="00C83D45"/>
    <w:rsid w:val="00C869AA"/>
    <w:rsid w:val="00C91071"/>
    <w:rsid w:val="00C91C11"/>
    <w:rsid w:val="00C921A6"/>
    <w:rsid w:val="00C94E2D"/>
    <w:rsid w:val="00C964A2"/>
    <w:rsid w:val="00C967CE"/>
    <w:rsid w:val="00C969C3"/>
    <w:rsid w:val="00C97248"/>
    <w:rsid w:val="00C97897"/>
    <w:rsid w:val="00CA0178"/>
    <w:rsid w:val="00CA0610"/>
    <w:rsid w:val="00CA1D38"/>
    <w:rsid w:val="00CA20CD"/>
    <w:rsid w:val="00CA2630"/>
    <w:rsid w:val="00CA372D"/>
    <w:rsid w:val="00CA3954"/>
    <w:rsid w:val="00CA4FE5"/>
    <w:rsid w:val="00CA5007"/>
    <w:rsid w:val="00CA63D5"/>
    <w:rsid w:val="00CA767A"/>
    <w:rsid w:val="00CA7F1A"/>
    <w:rsid w:val="00CB10B0"/>
    <w:rsid w:val="00CB3BC7"/>
    <w:rsid w:val="00CB4841"/>
    <w:rsid w:val="00CB4DBF"/>
    <w:rsid w:val="00CB53F1"/>
    <w:rsid w:val="00CB5CDE"/>
    <w:rsid w:val="00CB5F8A"/>
    <w:rsid w:val="00CB645F"/>
    <w:rsid w:val="00CB68A9"/>
    <w:rsid w:val="00CB6BC8"/>
    <w:rsid w:val="00CC0384"/>
    <w:rsid w:val="00CC18AE"/>
    <w:rsid w:val="00CC28AC"/>
    <w:rsid w:val="00CC2A8A"/>
    <w:rsid w:val="00CC2BDD"/>
    <w:rsid w:val="00CC3098"/>
    <w:rsid w:val="00CC4301"/>
    <w:rsid w:val="00CC4558"/>
    <w:rsid w:val="00CC4681"/>
    <w:rsid w:val="00CC5AA4"/>
    <w:rsid w:val="00CC5D08"/>
    <w:rsid w:val="00CD0021"/>
    <w:rsid w:val="00CD055B"/>
    <w:rsid w:val="00CD2E0D"/>
    <w:rsid w:val="00CD3221"/>
    <w:rsid w:val="00CD45E1"/>
    <w:rsid w:val="00CD4931"/>
    <w:rsid w:val="00CD607F"/>
    <w:rsid w:val="00CD629C"/>
    <w:rsid w:val="00CD64B4"/>
    <w:rsid w:val="00CE0229"/>
    <w:rsid w:val="00CE0255"/>
    <w:rsid w:val="00CE0FBF"/>
    <w:rsid w:val="00CE1952"/>
    <w:rsid w:val="00CE38C4"/>
    <w:rsid w:val="00CE427C"/>
    <w:rsid w:val="00CE5863"/>
    <w:rsid w:val="00CE70D8"/>
    <w:rsid w:val="00CF14FC"/>
    <w:rsid w:val="00CF1CB9"/>
    <w:rsid w:val="00CF1D4C"/>
    <w:rsid w:val="00CF263A"/>
    <w:rsid w:val="00CF2787"/>
    <w:rsid w:val="00CF6723"/>
    <w:rsid w:val="00CF6F22"/>
    <w:rsid w:val="00CF740E"/>
    <w:rsid w:val="00CF781E"/>
    <w:rsid w:val="00D00AC6"/>
    <w:rsid w:val="00D01533"/>
    <w:rsid w:val="00D01806"/>
    <w:rsid w:val="00D03051"/>
    <w:rsid w:val="00D03BBF"/>
    <w:rsid w:val="00D05B07"/>
    <w:rsid w:val="00D05BC1"/>
    <w:rsid w:val="00D060AE"/>
    <w:rsid w:val="00D103F3"/>
    <w:rsid w:val="00D10A8A"/>
    <w:rsid w:val="00D119B1"/>
    <w:rsid w:val="00D11A76"/>
    <w:rsid w:val="00D14206"/>
    <w:rsid w:val="00D14D8C"/>
    <w:rsid w:val="00D1512D"/>
    <w:rsid w:val="00D15372"/>
    <w:rsid w:val="00D1552E"/>
    <w:rsid w:val="00D1680B"/>
    <w:rsid w:val="00D1698B"/>
    <w:rsid w:val="00D2081C"/>
    <w:rsid w:val="00D2089A"/>
    <w:rsid w:val="00D21917"/>
    <w:rsid w:val="00D3097A"/>
    <w:rsid w:val="00D31DD1"/>
    <w:rsid w:val="00D3469F"/>
    <w:rsid w:val="00D346C3"/>
    <w:rsid w:val="00D365B7"/>
    <w:rsid w:val="00D36715"/>
    <w:rsid w:val="00D36931"/>
    <w:rsid w:val="00D36D35"/>
    <w:rsid w:val="00D37EDB"/>
    <w:rsid w:val="00D41DC6"/>
    <w:rsid w:val="00D42EDD"/>
    <w:rsid w:val="00D43AC8"/>
    <w:rsid w:val="00D43D6D"/>
    <w:rsid w:val="00D45111"/>
    <w:rsid w:val="00D45873"/>
    <w:rsid w:val="00D45E3E"/>
    <w:rsid w:val="00D46393"/>
    <w:rsid w:val="00D468E6"/>
    <w:rsid w:val="00D46C75"/>
    <w:rsid w:val="00D47DB2"/>
    <w:rsid w:val="00D47EBF"/>
    <w:rsid w:val="00D50002"/>
    <w:rsid w:val="00D5141D"/>
    <w:rsid w:val="00D51D7B"/>
    <w:rsid w:val="00D54B66"/>
    <w:rsid w:val="00D54E18"/>
    <w:rsid w:val="00D55303"/>
    <w:rsid w:val="00D5556C"/>
    <w:rsid w:val="00D55FA5"/>
    <w:rsid w:val="00D565AC"/>
    <w:rsid w:val="00D57F83"/>
    <w:rsid w:val="00D60ABF"/>
    <w:rsid w:val="00D6139F"/>
    <w:rsid w:val="00D6462E"/>
    <w:rsid w:val="00D648DE"/>
    <w:rsid w:val="00D64EA8"/>
    <w:rsid w:val="00D661F9"/>
    <w:rsid w:val="00D667D4"/>
    <w:rsid w:val="00D712DE"/>
    <w:rsid w:val="00D72797"/>
    <w:rsid w:val="00D72BC1"/>
    <w:rsid w:val="00D741AE"/>
    <w:rsid w:val="00D7430B"/>
    <w:rsid w:val="00D76316"/>
    <w:rsid w:val="00D77F5A"/>
    <w:rsid w:val="00D8014E"/>
    <w:rsid w:val="00D80A5C"/>
    <w:rsid w:val="00D810F6"/>
    <w:rsid w:val="00D81BAE"/>
    <w:rsid w:val="00D81CB5"/>
    <w:rsid w:val="00D81DA2"/>
    <w:rsid w:val="00D831FB"/>
    <w:rsid w:val="00D832C9"/>
    <w:rsid w:val="00D84A82"/>
    <w:rsid w:val="00D861F1"/>
    <w:rsid w:val="00D86991"/>
    <w:rsid w:val="00D875CA"/>
    <w:rsid w:val="00D87A88"/>
    <w:rsid w:val="00D902E5"/>
    <w:rsid w:val="00D91AE5"/>
    <w:rsid w:val="00D92ABD"/>
    <w:rsid w:val="00D94E88"/>
    <w:rsid w:val="00D95FB4"/>
    <w:rsid w:val="00D96245"/>
    <w:rsid w:val="00D96F85"/>
    <w:rsid w:val="00D9737B"/>
    <w:rsid w:val="00D97420"/>
    <w:rsid w:val="00DA1EA1"/>
    <w:rsid w:val="00DA25A1"/>
    <w:rsid w:val="00DA2F99"/>
    <w:rsid w:val="00DA4E2A"/>
    <w:rsid w:val="00DA52E8"/>
    <w:rsid w:val="00DA6310"/>
    <w:rsid w:val="00DA716C"/>
    <w:rsid w:val="00DA77FE"/>
    <w:rsid w:val="00DB0C63"/>
    <w:rsid w:val="00DB1CB2"/>
    <w:rsid w:val="00DB290F"/>
    <w:rsid w:val="00DB31A0"/>
    <w:rsid w:val="00DB41F4"/>
    <w:rsid w:val="00DB46C8"/>
    <w:rsid w:val="00DB517F"/>
    <w:rsid w:val="00DB5411"/>
    <w:rsid w:val="00DB68BC"/>
    <w:rsid w:val="00DB6CD6"/>
    <w:rsid w:val="00DB6DD4"/>
    <w:rsid w:val="00DB7645"/>
    <w:rsid w:val="00DC0878"/>
    <w:rsid w:val="00DC10BD"/>
    <w:rsid w:val="00DC168C"/>
    <w:rsid w:val="00DC1F1A"/>
    <w:rsid w:val="00DC24D3"/>
    <w:rsid w:val="00DC29D7"/>
    <w:rsid w:val="00DC3696"/>
    <w:rsid w:val="00DC6192"/>
    <w:rsid w:val="00DD0578"/>
    <w:rsid w:val="00DD06D3"/>
    <w:rsid w:val="00DD173F"/>
    <w:rsid w:val="00DD283C"/>
    <w:rsid w:val="00DD2ABD"/>
    <w:rsid w:val="00DD3AEB"/>
    <w:rsid w:val="00DD4852"/>
    <w:rsid w:val="00DD4A9A"/>
    <w:rsid w:val="00DD4B8D"/>
    <w:rsid w:val="00DD4ED6"/>
    <w:rsid w:val="00DD5979"/>
    <w:rsid w:val="00DD5D66"/>
    <w:rsid w:val="00DD6024"/>
    <w:rsid w:val="00DD76C4"/>
    <w:rsid w:val="00DD78DA"/>
    <w:rsid w:val="00DE091E"/>
    <w:rsid w:val="00DE28D8"/>
    <w:rsid w:val="00DE4663"/>
    <w:rsid w:val="00DE5B58"/>
    <w:rsid w:val="00DE5D9C"/>
    <w:rsid w:val="00DE73D6"/>
    <w:rsid w:val="00DE7EC7"/>
    <w:rsid w:val="00DE7FB4"/>
    <w:rsid w:val="00DF0261"/>
    <w:rsid w:val="00DF0FB1"/>
    <w:rsid w:val="00DF2D9C"/>
    <w:rsid w:val="00DF3758"/>
    <w:rsid w:val="00DF4E0B"/>
    <w:rsid w:val="00DF5E35"/>
    <w:rsid w:val="00DF61AB"/>
    <w:rsid w:val="00DF64BA"/>
    <w:rsid w:val="00DF650C"/>
    <w:rsid w:val="00DF7E41"/>
    <w:rsid w:val="00DF7F4E"/>
    <w:rsid w:val="00DF7FBD"/>
    <w:rsid w:val="00E00604"/>
    <w:rsid w:val="00E03780"/>
    <w:rsid w:val="00E03832"/>
    <w:rsid w:val="00E03FB4"/>
    <w:rsid w:val="00E0412E"/>
    <w:rsid w:val="00E07892"/>
    <w:rsid w:val="00E1191C"/>
    <w:rsid w:val="00E12419"/>
    <w:rsid w:val="00E124D1"/>
    <w:rsid w:val="00E12DD3"/>
    <w:rsid w:val="00E13D21"/>
    <w:rsid w:val="00E1405D"/>
    <w:rsid w:val="00E15443"/>
    <w:rsid w:val="00E1636C"/>
    <w:rsid w:val="00E2057B"/>
    <w:rsid w:val="00E20A45"/>
    <w:rsid w:val="00E20B0A"/>
    <w:rsid w:val="00E21B2E"/>
    <w:rsid w:val="00E24E51"/>
    <w:rsid w:val="00E251C1"/>
    <w:rsid w:val="00E2559E"/>
    <w:rsid w:val="00E27192"/>
    <w:rsid w:val="00E2740B"/>
    <w:rsid w:val="00E27C28"/>
    <w:rsid w:val="00E27CBA"/>
    <w:rsid w:val="00E27D2D"/>
    <w:rsid w:val="00E31E4B"/>
    <w:rsid w:val="00E325D2"/>
    <w:rsid w:val="00E32E78"/>
    <w:rsid w:val="00E33396"/>
    <w:rsid w:val="00E348CF"/>
    <w:rsid w:val="00E34B40"/>
    <w:rsid w:val="00E35CD3"/>
    <w:rsid w:val="00E35E91"/>
    <w:rsid w:val="00E36F06"/>
    <w:rsid w:val="00E40694"/>
    <w:rsid w:val="00E409F2"/>
    <w:rsid w:val="00E4161E"/>
    <w:rsid w:val="00E4341C"/>
    <w:rsid w:val="00E4489B"/>
    <w:rsid w:val="00E45D4C"/>
    <w:rsid w:val="00E4694B"/>
    <w:rsid w:val="00E47294"/>
    <w:rsid w:val="00E525F9"/>
    <w:rsid w:val="00E53848"/>
    <w:rsid w:val="00E53BD8"/>
    <w:rsid w:val="00E54830"/>
    <w:rsid w:val="00E548AC"/>
    <w:rsid w:val="00E54EC0"/>
    <w:rsid w:val="00E54EE7"/>
    <w:rsid w:val="00E55032"/>
    <w:rsid w:val="00E55F50"/>
    <w:rsid w:val="00E56151"/>
    <w:rsid w:val="00E57195"/>
    <w:rsid w:val="00E605E8"/>
    <w:rsid w:val="00E60953"/>
    <w:rsid w:val="00E60CDA"/>
    <w:rsid w:val="00E6186A"/>
    <w:rsid w:val="00E6209A"/>
    <w:rsid w:val="00E63DBC"/>
    <w:rsid w:val="00E71520"/>
    <w:rsid w:val="00E7172B"/>
    <w:rsid w:val="00E73B41"/>
    <w:rsid w:val="00E7447F"/>
    <w:rsid w:val="00E7720A"/>
    <w:rsid w:val="00E81A5D"/>
    <w:rsid w:val="00E8243C"/>
    <w:rsid w:val="00E82561"/>
    <w:rsid w:val="00E83381"/>
    <w:rsid w:val="00E83B23"/>
    <w:rsid w:val="00E83B6F"/>
    <w:rsid w:val="00E8749C"/>
    <w:rsid w:val="00E90FF1"/>
    <w:rsid w:val="00E91FD6"/>
    <w:rsid w:val="00E92808"/>
    <w:rsid w:val="00E9322A"/>
    <w:rsid w:val="00E93BCE"/>
    <w:rsid w:val="00E94035"/>
    <w:rsid w:val="00E942D8"/>
    <w:rsid w:val="00E96660"/>
    <w:rsid w:val="00E96FB9"/>
    <w:rsid w:val="00EA0A63"/>
    <w:rsid w:val="00EA14A8"/>
    <w:rsid w:val="00EA1939"/>
    <w:rsid w:val="00EA1AE0"/>
    <w:rsid w:val="00EA25A1"/>
    <w:rsid w:val="00EA4A5C"/>
    <w:rsid w:val="00EA4C64"/>
    <w:rsid w:val="00EA5F95"/>
    <w:rsid w:val="00EA6024"/>
    <w:rsid w:val="00EA6CC3"/>
    <w:rsid w:val="00EA6E1C"/>
    <w:rsid w:val="00EA7371"/>
    <w:rsid w:val="00EB05B5"/>
    <w:rsid w:val="00EB1F42"/>
    <w:rsid w:val="00EB2583"/>
    <w:rsid w:val="00EB6213"/>
    <w:rsid w:val="00EC02FB"/>
    <w:rsid w:val="00EC0889"/>
    <w:rsid w:val="00EC122B"/>
    <w:rsid w:val="00EC16E2"/>
    <w:rsid w:val="00EC1AE9"/>
    <w:rsid w:val="00EC1E04"/>
    <w:rsid w:val="00EC2C00"/>
    <w:rsid w:val="00EC34E8"/>
    <w:rsid w:val="00EC51D6"/>
    <w:rsid w:val="00EC69F9"/>
    <w:rsid w:val="00EC718C"/>
    <w:rsid w:val="00ED1452"/>
    <w:rsid w:val="00ED2716"/>
    <w:rsid w:val="00ED2E27"/>
    <w:rsid w:val="00ED5C3D"/>
    <w:rsid w:val="00ED664B"/>
    <w:rsid w:val="00ED6F7D"/>
    <w:rsid w:val="00ED7886"/>
    <w:rsid w:val="00EE0025"/>
    <w:rsid w:val="00EE0203"/>
    <w:rsid w:val="00EE039B"/>
    <w:rsid w:val="00EE08E7"/>
    <w:rsid w:val="00EE0E4C"/>
    <w:rsid w:val="00EE1207"/>
    <w:rsid w:val="00EE2249"/>
    <w:rsid w:val="00EE2B6B"/>
    <w:rsid w:val="00EE46FC"/>
    <w:rsid w:val="00EE6853"/>
    <w:rsid w:val="00EE78C0"/>
    <w:rsid w:val="00EF008B"/>
    <w:rsid w:val="00EF09A7"/>
    <w:rsid w:val="00EF1565"/>
    <w:rsid w:val="00EF26FC"/>
    <w:rsid w:val="00EF31B9"/>
    <w:rsid w:val="00EF4342"/>
    <w:rsid w:val="00EF7294"/>
    <w:rsid w:val="00EF7E22"/>
    <w:rsid w:val="00F010BC"/>
    <w:rsid w:val="00F026D8"/>
    <w:rsid w:val="00F02CE8"/>
    <w:rsid w:val="00F051A6"/>
    <w:rsid w:val="00F101FB"/>
    <w:rsid w:val="00F10568"/>
    <w:rsid w:val="00F11E61"/>
    <w:rsid w:val="00F1293B"/>
    <w:rsid w:val="00F1314A"/>
    <w:rsid w:val="00F1582D"/>
    <w:rsid w:val="00F165C9"/>
    <w:rsid w:val="00F165D0"/>
    <w:rsid w:val="00F16EB8"/>
    <w:rsid w:val="00F200D5"/>
    <w:rsid w:val="00F2220A"/>
    <w:rsid w:val="00F22983"/>
    <w:rsid w:val="00F237BA"/>
    <w:rsid w:val="00F2452C"/>
    <w:rsid w:val="00F25B25"/>
    <w:rsid w:val="00F270E5"/>
    <w:rsid w:val="00F27B52"/>
    <w:rsid w:val="00F303E7"/>
    <w:rsid w:val="00F3145A"/>
    <w:rsid w:val="00F31A11"/>
    <w:rsid w:val="00F32C57"/>
    <w:rsid w:val="00F32C61"/>
    <w:rsid w:val="00F32FF3"/>
    <w:rsid w:val="00F3344B"/>
    <w:rsid w:val="00F343F1"/>
    <w:rsid w:val="00F34B96"/>
    <w:rsid w:val="00F3512C"/>
    <w:rsid w:val="00F35877"/>
    <w:rsid w:val="00F3643E"/>
    <w:rsid w:val="00F40695"/>
    <w:rsid w:val="00F414AA"/>
    <w:rsid w:val="00F41CB0"/>
    <w:rsid w:val="00F42922"/>
    <w:rsid w:val="00F43049"/>
    <w:rsid w:val="00F444E2"/>
    <w:rsid w:val="00F44521"/>
    <w:rsid w:val="00F450A8"/>
    <w:rsid w:val="00F4766F"/>
    <w:rsid w:val="00F47CFA"/>
    <w:rsid w:val="00F515BA"/>
    <w:rsid w:val="00F522CF"/>
    <w:rsid w:val="00F52301"/>
    <w:rsid w:val="00F524D7"/>
    <w:rsid w:val="00F53A78"/>
    <w:rsid w:val="00F53C8E"/>
    <w:rsid w:val="00F546E7"/>
    <w:rsid w:val="00F54D46"/>
    <w:rsid w:val="00F55A02"/>
    <w:rsid w:val="00F56056"/>
    <w:rsid w:val="00F5614E"/>
    <w:rsid w:val="00F5641F"/>
    <w:rsid w:val="00F57308"/>
    <w:rsid w:val="00F606E6"/>
    <w:rsid w:val="00F60911"/>
    <w:rsid w:val="00F60C79"/>
    <w:rsid w:val="00F623DB"/>
    <w:rsid w:val="00F624AB"/>
    <w:rsid w:val="00F6395B"/>
    <w:rsid w:val="00F64E6A"/>
    <w:rsid w:val="00F6629C"/>
    <w:rsid w:val="00F664D3"/>
    <w:rsid w:val="00F66C69"/>
    <w:rsid w:val="00F70069"/>
    <w:rsid w:val="00F714ED"/>
    <w:rsid w:val="00F7167A"/>
    <w:rsid w:val="00F71D1C"/>
    <w:rsid w:val="00F71FC2"/>
    <w:rsid w:val="00F72AD8"/>
    <w:rsid w:val="00F72B3D"/>
    <w:rsid w:val="00F734AB"/>
    <w:rsid w:val="00F73652"/>
    <w:rsid w:val="00F7422F"/>
    <w:rsid w:val="00F74308"/>
    <w:rsid w:val="00F74C7A"/>
    <w:rsid w:val="00F74D23"/>
    <w:rsid w:val="00F75CC8"/>
    <w:rsid w:val="00F75FDE"/>
    <w:rsid w:val="00F76BBF"/>
    <w:rsid w:val="00F77B8B"/>
    <w:rsid w:val="00F803CC"/>
    <w:rsid w:val="00F80AF8"/>
    <w:rsid w:val="00F81AE4"/>
    <w:rsid w:val="00F839C8"/>
    <w:rsid w:val="00F84949"/>
    <w:rsid w:val="00F86147"/>
    <w:rsid w:val="00F865DD"/>
    <w:rsid w:val="00F90765"/>
    <w:rsid w:val="00F90B96"/>
    <w:rsid w:val="00F90E96"/>
    <w:rsid w:val="00F919DA"/>
    <w:rsid w:val="00F91EEE"/>
    <w:rsid w:val="00F92207"/>
    <w:rsid w:val="00F93675"/>
    <w:rsid w:val="00F93E6E"/>
    <w:rsid w:val="00F941D6"/>
    <w:rsid w:val="00F9424D"/>
    <w:rsid w:val="00F95EE5"/>
    <w:rsid w:val="00F96962"/>
    <w:rsid w:val="00F96EE0"/>
    <w:rsid w:val="00F96F58"/>
    <w:rsid w:val="00F97AB6"/>
    <w:rsid w:val="00FA11CE"/>
    <w:rsid w:val="00FA1614"/>
    <w:rsid w:val="00FA1F39"/>
    <w:rsid w:val="00FA1FCD"/>
    <w:rsid w:val="00FA3608"/>
    <w:rsid w:val="00FA4925"/>
    <w:rsid w:val="00FA61A8"/>
    <w:rsid w:val="00FA6E30"/>
    <w:rsid w:val="00FA701A"/>
    <w:rsid w:val="00FA70D7"/>
    <w:rsid w:val="00FA719F"/>
    <w:rsid w:val="00FB0267"/>
    <w:rsid w:val="00FB5334"/>
    <w:rsid w:val="00FB7AD0"/>
    <w:rsid w:val="00FC2804"/>
    <w:rsid w:val="00FC3FED"/>
    <w:rsid w:val="00FC4857"/>
    <w:rsid w:val="00FC49C1"/>
    <w:rsid w:val="00FC4F85"/>
    <w:rsid w:val="00FC5E41"/>
    <w:rsid w:val="00FC6482"/>
    <w:rsid w:val="00FC64BA"/>
    <w:rsid w:val="00FC694D"/>
    <w:rsid w:val="00FC6EA9"/>
    <w:rsid w:val="00FD01EE"/>
    <w:rsid w:val="00FD09D6"/>
    <w:rsid w:val="00FD10A6"/>
    <w:rsid w:val="00FD4D17"/>
    <w:rsid w:val="00FD5CDD"/>
    <w:rsid w:val="00FD6396"/>
    <w:rsid w:val="00FE0AFE"/>
    <w:rsid w:val="00FE0F20"/>
    <w:rsid w:val="00FE181C"/>
    <w:rsid w:val="00FE18E9"/>
    <w:rsid w:val="00FE2950"/>
    <w:rsid w:val="00FE2C7E"/>
    <w:rsid w:val="00FE34AF"/>
    <w:rsid w:val="00FE3675"/>
    <w:rsid w:val="00FE37E2"/>
    <w:rsid w:val="00FE38FC"/>
    <w:rsid w:val="00FE5713"/>
    <w:rsid w:val="00FE797F"/>
    <w:rsid w:val="00FF18B8"/>
    <w:rsid w:val="00FF1D80"/>
    <w:rsid w:val="00FF321B"/>
    <w:rsid w:val="00FF3471"/>
    <w:rsid w:val="00FF592B"/>
    <w:rsid w:val="00FF5F91"/>
    <w:rsid w:val="00FF60E5"/>
    <w:rsid w:val="00FF691A"/>
    <w:rsid w:val="00FF6928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E73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04262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904262"/>
    <w:pPr>
      <w:keepNext/>
      <w:ind w:left="36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AF0AF5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B53D4"/>
    <w:pPr>
      <w:keepNext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1B53D4"/>
    <w:pPr>
      <w:spacing w:before="240" w:after="60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C0439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04390"/>
    <w:pPr>
      <w:keepNext/>
      <w:spacing w:before="120" w:line="240" w:lineRule="exact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C0439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C04390"/>
    <w:pPr>
      <w:keepNext/>
      <w:widowControl w:val="0"/>
      <w:suppressAutoHyphens/>
      <w:ind w:firstLine="1134"/>
      <w:jc w:val="right"/>
      <w:outlineLvl w:val="8"/>
    </w:pPr>
    <w:rPr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04390"/>
    <w:rPr>
      <w:b/>
      <w:sz w:val="24"/>
    </w:rPr>
  </w:style>
  <w:style w:type="character" w:customStyle="1" w:styleId="20">
    <w:name w:val="Заголовок 2 Знак"/>
    <w:link w:val="2"/>
    <w:uiPriority w:val="99"/>
    <w:locked/>
    <w:rsid w:val="00C04390"/>
    <w:rPr>
      <w:b/>
      <w:sz w:val="24"/>
    </w:rPr>
  </w:style>
  <w:style w:type="character" w:customStyle="1" w:styleId="30">
    <w:name w:val="Заголовок 3 Знак"/>
    <w:link w:val="3"/>
    <w:uiPriority w:val="99"/>
    <w:locked/>
    <w:rsid w:val="00C04390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locked/>
    <w:rsid w:val="00C04390"/>
    <w:rPr>
      <w:b/>
      <w:sz w:val="28"/>
    </w:rPr>
  </w:style>
  <w:style w:type="character" w:customStyle="1" w:styleId="50">
    <w:name w:val="Заголовок 5 Знак"/>
    <w:link w:val="5"/>
    <w:uiPriority w:val="99"/>
    <w:locked/>
    <w:rsid w:val="00C04390"/>
    <w:rPr>
      <w:b/>
      <w:i/>
      <w:sz w:val="26"/>
    </w:rPr>
  </w:style>
  <w:style w:type="character" w:customStyle="1" w:styleId="60">
    <w:name w:val="Заголовок 6 Знак"/>
    <w:link w:val="6"/>
    <w:uiPriority w:val="99"/>
    <w:locked/>
    <w:rsid w:val="00C04390"/>
    <w:rPr>
      <w:rFonts w:ascii="Calibri" w:hAnsi="Calibri"/>
      <w:b/>
      <w:sz w:val="22"/>
    </w:rPr>
  </w:style>
  <w:style w:type="character" w:customStyle="1" w:styleId="70">
    <w:name w:val="Заголовок 7 Знак"/>
    <w:link w:val="7"/>
    <w:uiPriority w:val="99"/>
    <w:locked/>
    <w:rsid w:val="00C04390"/>
    <w:rPr>
      <w:rFonts w:ascii="Calibri" w:hAnsi="Calibri"/>
      <w:sz w:val="24"/>
    </w:rPr>
  </w:style>
  <w:style w:type="character" w:customStyle="1" w:styleId="80">
    <w:name w:val="Заголовок 8 Знак"/>
    <w:link w:val="8"/>
    <w:uiPriority w:val="99"/>
    <w:locked/>
    <w:rsid w:val="00C04390"/>
    <w:rPr>
      <w:rFonts w:ascii="Calibri" w:hAnsi="Calibri"/>
      <w:i/>
      <w:sz w:val="24"/>
    </w:rPr>
  </w:style>
  <w:style w:type="character" w:customStyle="1" w:styleId="90">
    <w:name w:val="Заголовок 9 Знак"/>
    <w:link w:val="9"/>
    <w:uiPriority w:val="99"/>
    <w:locked/>
    <w:rsid w:val="00C04390"/>
    <w:rPr>
      <w:kern w:val="1"/>
      <w:sz w:val="24"/>
      <w:lang w:eastAsia="ar-SA" w:bidi="ar-SA"/>
    </w:rPr>
  </w:style>
  <w:style w:type="character" w:styleId="a3">
    <w:name w:val="page number"/>
    <w:uiPriority w:val="99"/>
    <w:rsid w:val="00DE73D6"/>
    <w:rPr>
      <w:rFonts w:cs="Times New Roman"/>
    </w:rPr>
  </w:style>
  <w:style w:type="paragraph" w:customStyle="1" w:styleId="a4">
    <w:name w:val="подпись к объекту"/>
    <w:basedOn w:val="a"/>
    <w:next w:val="a"/>
    <w:uiPriority w:val="99"/>
    <w:rsid w:val="00DE73D6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link w:val="a6"/>
    <w:uiPriority w:val="99"/>
    <w:rsid w:val="00DE73D6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92063F"/>
    <w:rPr>
      <w:rFonts w:cs="Times New Roman"/>
    </w:rPr>
  </w:style>
  <w:style w:type="paragraph" w:styleId="a7">
    <w:name w:val="footer"/>
    <w:basedOn w:val="a"/>
    <w:link w:val="a8"/>
    <w:uiPriority w:val="99"/>
    <w:rsid w:val="00DE73D6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8">
    <w:name w:val="Нижний колонтитул Знак"/>
    <w:link w:val="a7"/>
    <w:uiPriority w:val="99"/>
    <w:locked/>
    <w:rsid w:val="00B06924"/>
    <w:rPr>
      <w:sz w:val="28"/>
    </w:rPr>
  </w:style>
  <w:style w:type="paragraph" w:customStyle="1" w:styleId="ConsNormal">
    <w:name w:val="ConsNormal"/>
    <w:uiPriority w:val="99"/>
    <w:rsid w:val="00DE73D6"/>
    <w:pPr>
      <w:ind w:firstLine="720"/>
    </w:pPr>
    <w:rPr>
      <w:rFonts w:ascii="Arial" w:hAnsi="Arial"/>
    </w:rPr>
  </w:style>
  <w:style w:type="paragraph" w:styleId="21">
    <w:name w:val="Body Text Indent 2"/>
    <w:basedOn w:val="a"/>
    <w:link w:val="22"/>
    <w:uiPriority w:val="99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04390"/>
    <w:rPr>
      <w:sz w:val="28"/>
    </w:rPr>
  </w:style>
  <w:style w:type="paragraph" w:styleId="a9">
    <w:name w:val="Body Text"/>
    <w:basedOn w:val="a"/>
    <w:link w:val="11"/>
    <w:uiPriority w:val="99"/>
    <w:rsid w:val="00DB6CD6"/>
    <w:pPr>
      <w:tabs>
        <w:tab w:val="num" w:pos="1140"/>
      </w:tabs>
      <w:jc w:val="both"/>
    </w:pPr>
    <w:rPr>
      <w:sz w:val="28"/>
      <w:szCs w:val="20"/>
    </w:rPr>
  </w:style>
  <w:style w:type="character" w:customStyle="1" w:styleId="11">
    <w:name w:val="Основной текст Знак1"/>
    <w:link w:val="a9"/>
    <w:uiPriority w:val="99"/>
    <w:locked/>
    <w:rsid w:val="00C04390"/>
    <w:rPr>
      <w:sz w:val="28"/>
    </w:rPr>
  </w:style>
  <w:style w:type="paragraph" w:customStyle="1" w:styleId="ConsPlusNormal">
    <w:name w:val="ConsPlusNormal"/>
    <w:uiPriority w:val="99"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A63D5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04390"/>
    <w:rPr>
      <w:rFonts w:ascii="Courier New" w:hAnsi="Courier New"/>
    </w:rPr>
  </w:style>
  <w:style w:type="paragraph" w:styleId="ac">
    <w:name w:val="footnote text"/>
    <w:basedOn w:val="a"/>
    <w:link w:val="ad"/>
    <w:uiPriority w:val="99"/>
    <w:semiHidden/>
    <w:rsid w:val="00CA63D5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C04390"/>
    <w:rPr>
      <w:rFonts w:cs="Times New Roman"/>
    </w:rPr>
  </w:style>
  <w:style w:type="character" w:styleId="ae">
    <w:name w:val="footnote reference"/>
    <w:uiPriority w:val="99"/>
    <w:semiHidden/>
    <w:rsid w:val="00CA63D5"/>
    <w:rPr>
      <w:rFonts w:cs="Times New Roman"/>
      <w:vertAlign w:val="superscript"/>
    </w:rPr>
  </w:style>
  <w:style w:type="paragraph" w:styleId="af">
    <w:name w:val="Body Text Indent"/>
    <w:basedOn w:val="a"/>
    <w:link w:val="af0"/>
    <w:uiPriority w:val="99"/>
    <w:rsid w:val="00904262"/>
    <w:pPr>
      <w:spacing w:after="120"/>
      <w:ind w:left="283"/>
    </w:pPr>
    <w:rPr>
      <w:szCs w:val="20"/>
    </w:rPr>
  </w:style>
  <w:style w:type="character" w:customStyle="1" w:styleId="af0">
    <w:name w:val="Основной текст с отступом Знак"/>
    <w:link w:val="af"/>
    <w:uiPriority w:val="99"/>
    <w:locked/>
    <w:rsid w:val="00174BC9"/>
    <w:rPr>
      <w:sz w:val="24"/>
    </w:rPr>
  </w:style>
  <w:style w:type="paragraph" w:styleId="23">
    <w:name w:val="Body Text 2"/>
    <w:basedOn w:val="a"/>
    <w:link w:val="24"/>
    <w:uiPriority w:val="99"/>
    <w:rsid w:val="00904262"/>
    <w:pPr>
      <w:spacing w:after="120" w:line="480" w:lineRule="auto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C04390"/>
    <w:rPr>
      <w:sz w:val="24"/>
    </w:rPr>
  </w:style>
  <w:style w:type="paragraph" w:styleId="31">
    <w:name w:val="Body Text 3"/>
    <w:basedOn w:val="a"/>
    <w:link w:val="32"/>
    <w:uiPriority w:val="99"/>
    <w:rsid w:val="00904262"/>
    <w:pPr>
      <w:spacing w:after="120"/>
    </w:pPr>
    <w:rPr>
      <w:sz w:val="16"/>
      <w:szCs w:val="20"/>
    </w:rPr>
  </w:style>
  <w:style w:type="character" w:customStyle="1" w:styleId="32">
    <w:name w:val="Основной текст 3 Знак"/>
    <w:link w:val="31"/>
    <w:uiPriority w:val="99"/>
    <w:locked/>
    <w:rsid w:val="00AF0AF5"/>
    <w:rPr>
      <w:sz w:val="16"/>
      <w:lang w:val="ru-RU" w:eastAsia="ru-RU"/>
    </w:rPr>
  </w:style>
  <w:style w:type="paragraph" w:customStyle="1" w:styleId="12">
    <w:name w:val="Стиль1"/>
    <w:basedOn w:val="a"/>
    <w:next w:val="51"/>
    <w:autoRedefine/>
    <w:uiPriority w:val="99"/>
    <w:rsid w:val="00904262"/>
    <w:pPr>
      <w:ind w:left="360"/>
      <w:jc w:val="both"/>
    </w:pPr>
    <w:rPr>
      <w:sz w:val="28"/>
    </w:rPr>
  </w:style>
  <w:style w:type="paragraph" w:styleId="51">
    <w:name w:val="List 5"/>
    <w:basedOn w:val="a"/>
    <w:uiPriority w:val="99"/>
    <w:rsid w:val="00904262"/>
    <w:pPr>
      <w:ind w:left="1415" w:hanging="283"/>
    </w:pPr>
  </w:style>
  <w:style w:type="paragraph" w:customStyle="1" w:styleId="210">
    <w:name w:val="Основной текст 21"/>
    <w:basedOn w:val="a"/>
    <w:uiPriority w:val="99"/>
    <w:rsid w:val="001B53D4"/>
    <w:pPr>
      <w:autoSpaceDE w:val="0"/>
      <w:autoSpaceDN w:val="0"/>
      <w:jc w:val="both"/>
    </w:pPr>
  </w:style>
  <w:style w:type="paragraph" w:styleId="af1">
    <w:name w:val="Balloon Text"/>
    <w:basedOn w:val="a"/>
    <w:link w:val="af2"/>
    <w:uiPriority w:val="99"/>
    <w:rsid w:val="0014110B"/>
    <w:rPr>
      <w:rFonts w:ascii="Tahoma" w:hAnsi="Tahoma"/>
      <w:sz w:val="16"/>
      <w:szCs w:val="20"/>
    </w:rPr>
  </w:style>
  <w:style w:type="character" w:customStyle="1" w:styleId="af2">
    <w:name w:val="Текст выноски Знак"/>
    <w:link w:val="af1"/>
    <w:uiPriority w:val="99"/>
    <w:locked/>
    <w:rsid w:val="00C04390"/>
    <w:rPr>
      <w:rFonts w:ascii="Tahoma" w:hAnsi="Tahoma"/>
      <w:sz w:val="16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3">
    <w:name w:val="Table Grid"/>
    <w:basedOn w:val="a1"/>
    <w:uiPriority w:val="99"/>
    <w:rsid w:val="00035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uiPriority w:val="99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uiPriority w:val="99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4">
    <w:name w:val="Hyperlink"/>
    <w:uiPriority w:val="99"/>
    <w:rsid w:val="001E248B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uiPriority w:val="99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5">
    <w:name w:val="Гипертекстовая ссылка"/>
    <w:uiPriority w:val="99"/>
    <w:rsid w:val="00B14E30"/>
    <w:rPr>
      <w:color w:val="008000"/>
    </w:rPr>
  </w:style>
  <w:style w:type="paragraph" w:customStyle="1" w:styleId="af6">
    <w:name w:val="Знак"/>
    <w:basedOn w:val="a"/>
    <w:uiPriority w:val="99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7">
    <w:name w:val="Цветовое выделение"/>
    <w:uiPriority w:val="99"/>
    <w:rsid w:val="00AF0AF5"/>
    <w:rPr>
      <w:b/>
      <w:color w:val="000080"/>
    </w:rPr>
  </w:style>
  <w:style w:type="paragraph" w:customStyle="1" w:styleId="Style6">
    <w:name w:val="Style6"/>
    <w:basedOn w:val="a"/>
    <w:uiPriority w:val="99"/>
    <w:rsid w:val="003668EA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uiPriority w:val="99"/>
    <w:rsid w:val="003668EA"/>
    <w:rPr>
      <w:rFonts w:ascii="Times New Roman" w:hAnsi="Times New Roman"/>
      <w:sz w:val="26"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2669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5B54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Абзац списка1"/>
    <w:basedOn w:val="a"/>
    <w:uiPriority w:val="99"/>
    <w:rsid w:val="00214CB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11">
    <w:name w:val="Обычный11"/>
    <w:basedOn w:val="a"/>
    <w:uiPriority w:val="99"/>
    <w:rsid w:val="00021F16"/>
    <w:pPr>
      <w:spacing w:after="288"/>
    </w:pPr>
  </w:style>
  <w:style w:type="paragraph" w:customStyle="1" w:styleId="15">
    <w:name w:val="1 Обычный"/>
    <w:basedOn w:val="a"/>
    <w:uiPriority w:val="99"/>
    <w:rsid w:val="00412128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/>
    </w:rPr>
  </w:style>
  <w:style w:type="character" w:styleId="af9">
    <w:name w:val="line number"/>
    <w:uiPriority w:val="99"/>
    <w:rsid w:val="00A732AE"/>
    <w:rPr>
      <w:rFonts w:cs="Times New Roman"/>
    </w:rPr>
  </w:style>
  <w:style w:type="paragraph" w:customStyle="1" w:styleId="ConsTitle">
    <w:name w:val="ConsTitle"/>
    <w:uiPriority w:val="99"/>
    <w:rsid w:val="00B7448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afa">
    <w:name w:val="Знак Знак Знак Знак Знак Знак"/>
    <w:basedOn w:val="a"/>
    <w:uiPriority w:val="99"/>
    <w:rsid w:val="00E12DD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b">
    <w:name w:val="Таблицы (моноширинный)"/>
    <w:basedOn w:val="a"/>
    <w:next w:val="a"/>
    <w:uiPriority w:val="99"/>
    <w:rsid w:val="00595A3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F9E977197262459AB16AE09F8A4F0155">
    <w:name w:val="F9E977197262459AB16AE09F8A4F0155"/>
    <w:uiPriority w:val="99"/>
    <w:rsid w:val="00364A9E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6">
    <w:name w:val="Знак Знак1 Знак Знак Знак Знак Знак Знак Знак Знак Знак Знак Знак Знак Знак Знак Знак Знак Знак Знак Знак"/>
    <w:basedOn w:val="a"/>
    <w:uiPriority w:val="99"/>
    <w:rsid w:val="009C5F4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 Знак1"/>
    <w:basedOn w:val="a"/>
    <w:uiPriority w:val="99"/>
    <w:rsid w:val="00933E5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заголовок 1"/>
    <w:basedOn w:val="a"/>
    <w:next w:val="a"/>
    <w:uiPriority w:val="99"/>
    <w:rsid w:val="003D592B"/>
    <w:pPr>
      <w:keepNext/>
      <w:autoSpaceDE w:val="0"/>
      <w:jc w:val="both"/>
    </w:pPr>
    <w:rPr>
      <w:b/>
      <w:bCs/>
      <w:sz w:val="28"/>
      <w:szCs w:val="28"/>
      <w:lang w:eastAsia="ar-SA"/>
    </w:rPr>
  </w:style>
  <w:style w:type="paragraph" w:customStyle="1" w:styleId="afc">
    <w:name w:val="Содержимое таблицы"/>
    <w:basedOn w:val="a"/>
    <w:uiPriority w:val="99"/>
    <w:rsid w:val="003D592B"/>
    <w:pPr>
      <w:suppressLineNumbers/>
    </w:pPr>
    <w:rPr>
      <w:lang w:eastAsia="ar-SA"/>
    </w:rPr>
  </w:style>
  <w:style w:type="paragraph" w:customStyle="1" w:styleId="ConsPlusDocList">
    <w:name w:val="ConsPlusDocList"/>
    <w:next w:val="a"/>
    <w:uiPriority w:val="99"/>
    <w:rsid w:val="003D592B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Style8">
    <w:name w:val="Style8"/>
    <w:basedOn w:val="a"/>
    <w:uiPriority w:val="99"/>
    <w:rsid w:val="00E90FF1"/>
    <w:pPr>
      <w:widowControl w:val="0"/>
      <w:autoSpaceDE w:val="0"/>
      <w:autoSpaceDN w:val="0"/>
      <w:adjustRightInd w:val="0"/>
      <w:spacing w:line="362" w:lineRule="exact"/>
      <w:ind w:firstLine="730"/>
      <w:jc w:val="both"/>
    </w:pPr>
  </w:style>
  <w:style w:type="paragraph" w:customStyle="1" w:styleId="Style1">
    <w:name w:val="Style1"/>
    <w:basedOn w:val="a"/>
    <w:uiPriority w:val="99"/>
    <w:rsid w:val="00E90FF1"/>
    <w:pPr>
      <w:widowControl w:val="0"/>
      <w:autoSpaceDE w:val="0"/>
      <w:autoSpaceDN w:val="0"/>
      <w:adjustRightInd w:val="0"/>
      <w:spacing w:line="360" w:lineRule="exact"/>
      <w:ind w:firstLine="533"/>
      <w:jc w:val="both"/>
    </w:pPr>
  </w:style>
  <w:style w:type="paragraph" w:customStyle="1" w:styleId="Style9">
    <w:name w:val="Style9"/>
    <w:basedOn w:val="a"/>
    <w:uiPriority w:val="99"/>
    <w:rsid w:val="00E90FF1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6">
    <w:name w:val="Font Style16"/>
    <w:uiPriority w:val="99"/>
    <w:rsid w:val="00E90FF1"/>
    <w:rPr>
      <w:rFonts w:ascii="Times New Roman" w:hAnsi="Times New Roman"/>
      <w:sz w:val="26"/>
    </w:rPr>
  </w:style>
  <w:style w:type="paragraph" w:styleId="afd">
    <w:name w:val="List Paragraph"/>
    <w:basedOn w:val="a"/>
    <w:uiPriority w:val="99"/>
    <w:qFormat/>
    <w:rsid w:val="0056112D"/>
    <w:pPr>
      <w:ind w:left="720"/>
      <w:contextualSpacing/>
    </w:pPr>
  </w:style>
  <w:style w:type="paragraph" w:customStyle="1" w:styleId="CharChar1CharChar1CharChar1">
    <w:name w:val="Char Char Знак Знак1 Char Char1 Знак Знак Char Char1"/>
    <w:basedOn w:val="a"/>
    <w:uiPriority w:val="99"/>
    <w:rsid w:val="00C043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H3">
    <w:name w:val="H3"/>
    <w:basedOn w:val="a"/>
    <w:next w:val="a"/>
    <w:uiPriority w:val="99"/>
    <w:rsid w:val="00C04390"/>
    <w:pPr>
      <w:keepNext/>
      <w:suppressAutoHyphens/>
      <w:spacing w:before="100" w:after="100"/>
    </w:pPr>
    <w:rPr>
      <w:rFonts w:cs="Lucida Sans Unicode"/>
      <w:b/>
      <w:sz w:val="28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C04390"/>
    <w:pPr>
      <w:suppressAutoHyphens/>
      <w:spacing w:line="240" w:lineRule="exact"/>
      <w:jc w:val="both"/>
    </w:pPr>
    <w:rPr>
      <w:rFonts w:cs="Lucida Sans Unicode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C04390"/>
    <w:pPr>
      <w:ind w:firstLine="709"/>
      <w:jc w:val="both"/>
    </w:pPr>
    <w:rPr>
      <w:sz w:val="28"/>
      <w:szCs w:val="20"/>
      <w:lang w:eastAsia="ar-SA"/>
    </w:rPr>
  </w:style>
  <w:style w:type="paragraph" w:customStyle="1" w:styleId="afe">
    <w:name w:val="Стиль"/>
    <w:uiPriority w:val="99"/>
    <w:rsid w:val="00C04390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">
    <w:name w:val="Отчетный"/>
    <w:basedOn w:val="a"/>
    <w:uiPriority w:val="99"/>
    <w:rsid w:val="00C04390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220">
    <w:name w:val="Основной текст 22"/>
    <w:basedOn w:val="a"/>
    <w:uiPriority w:val="99"/>
    <w:rsid w:val="00C0439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Cs w:val="20"/>
    </w:rPr>
  </w:style>
  <w:style w:type="paragraph" w:customStyle="1" w:styleId="aff0">
    <w:name w:val="Основной"/>
    <w:basedOn w:val="a"/>
    <w:link w:val="aff1"/>
    <w:uiPriority w:val="99"/>
    <w:rsid w:val="00C04390"/>
    <w:pPr>
      <w:spacing w:after="120"/>
      <w:ind w:firstLine="708"/>
      <w:jc w:val="both"/>
    </w:pPr>
    <w:rPr>
      <w:sz w:val="28"/>
      <w:szCs w:val="20"/>
      <w:lang w:eastAsia="en-US"/>
    </w:rPr>
  </w:style>
  <w:style w:type="character" w:customStyle="1" w:styleId="aff1">
    <w:name w:val="Основной Знак"/>
    <w:link w:val="aff0"/>
    <w:uiPriority w:val="99"/>
    <w:locked/>
    <w:rsid w:val="00C04390"/>
    <w:rPr>
      <w:rFonts w:eastAsia="Times New Roman"/>
      <w:sz w:val="28"/>
      <w:lang w:eastAsia="en-US"/>
    </w:rPr>
  </w:style>
  <w:style w:type="character" w:customStyle="1" w:styleId="61">
    <w:name w:val="Заголовок 6 Знак1"/>
    <w:uiPriority w:val="99"/>
    <w:locked/>
    <w:rsid w:val="00C04390"/>
    <w:rPr>
      <w:rFonts w:ascii="Calibri" w:hAnsi="Calibri"/>
      <w:b/>
      <w:sz w:val="22"/>
      <w:lang w:val="ru-RU" w:eastAsia="ar-SA" w:bidi="ar-SA"/>
    </w:rPr>
  </w:style>
  <w:style w:type="paragraph" w:styleId="aff2">
    <w:name w:val="Document Map"/>
    <w:basedOn w:val="a"/>
    <w:link w:val="aff3"/>
    <w:uiPriority w:val="99"/>
    <w:rsid w:val="00C04390"/>
    <w:rPr>
      <w:rFonts w:ascii="Tahoma" w:hAnsi="Tahoma"/>
      <w:sz w:val="16"/>
      <w:szCs w:val="16"/>
    </w:rPr>
  </w:style>
  <w:style w:type="character" w:customStyle="1" w:styleId="aff3">
    <w:name w:val="Схема документа Знак"/>
    <w:link w:val="aff2"/>
    <w:uiPriority w:val="99"/>
    <w:locked/>
    <w:rsid w:val="00C04390"/>
    <w:rPr>
      <w:rFonts w:ascii="Tahoma" w:hAnsi="Tahoma"/>
      <w:sz w:val="16"/>
    </w:rPr>
  </w:style>
  <w:style w:type="paragraph" w:customStyle="1" w:styleId="WW-21">
    <w:name w:val="WW-Основной текст с отступом 21"/>
    <w:basedOn w:val="a"/>
    <w:uiPriority w:val="99"/>
    <w:rsid w:val="00C04390"/>
    <w:pPr>
      <w:suppressAutoHyphens/>
      <w:ind w:right="142" w:firstLine="720"/>
      <w:jc w:val="both"/>
    </w:pPr>
    <w:rPr>
      <w:sz w:val="28"/>
      <w:lang w:eastAsia="ar-SA"/>
    </w:rPr>
  </w:style>
  <w:style w:type="paragraph" w:styleId="aff4">
    <w:name w:val="endnote text"/>
    <w:basedOn w:val="a"/>
    <w:link w:val="aff5"/>
    <w:uiPriority w:val="99"/>
    <w:rsid w:val="00C04390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locked/>
    <w:rsid w:val="00C04390"/>
  </w:style>
  <w:style w:type="character" w:customStyle="1" w:styleId="aff6">
    <w:name w:val="Основной текст Знак"/>
    <w:uiPriority w:val="99"/>
    <w:locked/>
    <w:rsid w:val="00C04390"/>
    <w:rPr>
      <w:rFonts w:ascii="Times New Roman" w:hAnsi="Times New Roman"/>
      <w:sz w:val="20"/>
    </w:rPr>
  </w:style>
  <w:style w:type="paragraph" w:styleId="aff7">
    <w:name w:val="Block Text"/>
    <w:basedOn w:val="a"/>
    <w:uiPriority w:val="99"/>
    <w:rsid w:val="00C04390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9" w:right="5" w:firstLine="533"/>
      <w:jc w:val="both"/>
    </w:pPr>
    <w:rPr>
      <w:sz w:val="28"/>
      <w:szCs w:val="28"/>
      <w:u w:val="single"/>
    </w:rPr>
  </w:style>
  <w:style w:type="paragraph" w:styleId="aff8">
    <w:name w:val="List Number"/>
    <w:basedOn w:val="a"/>
    <w:uiPriority w:val="99"/>
    <w:rsid w:val="00C04390"/>
    <w:pPr>
      <w:tabs>
        <w:tab w:val="num" w:pos="360"/>
      </w:tabs>
      <w:ind w:left="360" w:hanging="360"/>
    </w:pPr>
  </w:style>
  <w:style w:type="paragraph" w:styleId="33">
    <w:name w:val="Body Text Indent 3"/>
    <w:basedOn w:val="a"/>
    <w:link w:val="34"/>
    <w:uiPriority w:val="99"/>
    <w:rsid w:val="00C0439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C04390"/>
    <w:rPr>
      <w:sz w:val="16"/>
    </w:rPr>
  </w:style>
  <w:style w:type="paragraph" w:customStyle="1" w:styleId="112">
    <w:name w:val="Заголовок 11"/>
    <w:basedOn w:val="a"/>
    <w:next w:val="a"/>
    <w:uiPriority w:val="99"/>
    <w:rsid w:val="00C04390"/>
    <w:pPr>
      <w:widowControl w:val="0"/>
      <w:spacing w:before="240" w:after="60"/>
      <w:outlineLvl w:val="0"/>
    </w:pPr>
    <w:rPr>
      <w:rFonts w:ascii="Arial" w:hAnsi="Arial"/>
      <w:b/>
      <w:kern w:val="28"/>
      <w:sz w:val="32"/>
      <w:szCs w:val="20"/>
    </w:rPr>
  </w:style>
  <w:style w:type="paragraph" w:customStyle="1" w:styleId="aff9">
    <w:name w:val="Знак Знак Знак"/>
    <w:basedOn w:val="a"/>
    <w:uiPriority w:val="99"/>
    <w:rsid w:val="00C0439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fa">
    <w:name w:val="Subtitle"/>
    <w:basedOn w:val="a"/>
    <w:next w:val="a9"/>
    <w:link w:val="affb"/>
    <w:uiPriority w:val="99"/>
    <w:qFormat/>
    <w:rsid w:val="00C04390"/>
    <w:pPr>
      <w:suppressAutoHyphens/>
      <w:jc w:val="center"/>
    </w:pPr>
    <w:rPr>
      <w:rFonts w:ascii="Cambria" w:hAnsi="Cambria"/>
    </w:rPr>
  </w:style>
  <w:style w:type="character" w:customStyle="1" w:styleId="affb">
    <w:name w:val="Подзаголовок Знак"/>
    <w:link w:val="affa"/>
    <w:uiPriority w:val="99"/>
    <w:locked/>
    <w:rsid w:val="00C04390"/>
    <w:rPr>
      <w:rFonts w:ascii="Cambria" w:hAnsi="Cambria"/>
      <w:sz w:val="24"/>
    </w:rPr>
  </w:style>
  <w:style w:type="paragraph" w:customStyle="1" w:styleId="19">
    <w:name w:val="Знак1"/>
    <w:basedOn w:val="a"/>
    <w:uiPriority w:val="99"/>
    <w:rsid w:val="00C043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8">
    <w:name w:val="Style18"/>
    <w:basedOn w:val="a"/>
    <w:uiPriority w:val="99"/>
    <w:rsid w:val="00C04390"/>
    <w:pPr>
      <w:widowControl w:val="0"/>
      <w:autoSpaceDE w:val="0"/>
      <w:autoSpaceDN w:val="0"/>
      <w:adjustRightInd w:val="0"/>
    </w:pPr>
  </w:style>
  <w:style w:type="character" w:customStyle="1" w:styleId="FontStyle66">
    <w:name w:val="Font Style66"/>
    <w:uiPriority w:val="99"/>
    <w:rsid w:val="00C04390"/>
    <w:rPr>
      <w:rFonts w:ascii="Times New Roman" w:hAnsi="Times New Roman"/>
      <w:b/>
      <w:sz w:val="28"/>
    </w:rPr>
  </w:style>
  <w:style w:type="paragraph" w:customStyle="1" w:styleId="Style5">
    <w:name w:val="Style5"/>
    <w:basedOn w:val="a"/>
    <w:uiPriority w:val="99"/>
    <w:rsid w:val="00C04390"/>
    <w:pPr>
      <w:widowControl w:val="0"/>
      <w:autoSpaceDE w:val="0"/>
      <w:autoSpaceDN w:val="0"/>
      <w:adjustRightInd w:val="0"/>
      <w:spacing w:line="317" w:lineRule="exact"/>
      <w:ind w:firstLine="2842"/>
    </w:pPr>
  </w:style>
  <w:style w:type="paragraph" w:customStyle="1" w:styleId="Style7">
    <w:name w:val="Style7"/>
    <w:basedOn w:val="a"/>
    <w:uiPriority w:val="99"/>
    <w:rsid w:val="00C04390"/>
    <w:pPr>
      <w:widowControl w:val="0"/>
      <w:autoSpaceDE w:val="0"/>
      <w:autoSpaceDN w:val="0"/>
      <w:adjustRightInd w:val="0"/>
      <w:spacing w:line="317" w:lineRule="exact"/>
      <w:ind w:firstLine="2501"/>
    </w:pPr>
  </w:style>
  <w:style w:type="paragraph" w:customStyle="1" w:styleId="Style56">
    <w:name w:val="Style56"/>
    <w:basedOn w:val="a"/>
    <w:uiPriority w:val="99"/>
    <w:rsid w:val="00C04390"/>
    <w:pPr>
      <w:widowControl w:val="0"/>
      <w:autoSpaceDE w:val="0"/>
      <w:autoSpaceDN w:val="0"/>
      <w:adjustRightInd w:val="0"/>
      <w:spacing w:line="317" w:lineRule="exact"/>
      <w:ind w:firstLine="3245"/>
    </w:pPr>
  </w:style>
  <w:style w:type="paragraph" w:customStyle="1" w:styleId="Style54">
    <w:name w:val="Style54"/>
    <w:basedOn w:val="a"/>
    <w:uiPriority w:val="99"/>
    <w:rsid w:val="00C04390"/>
    <w:pPr>
      <w:widowControl w:val="0"/>
      <w:autoSpaceDE w:val="0"/>
      <w:autoSpaceDN w:val="0"/>
      <w:adjustRightInd w:val="0"/>
      <w:spacing w:line="317" w:lineRule="exact"/>
      <w:ind w:hanging="2112"/>
    </w:pPr>
  </w:style>
  <w:style w:type="paragraph" w:customStyle="1" w:styleId="Style21">
    <w:name w:val="Style21"/>
    <w:basedOn w:val="a"/>
    <w:uiPriority w:val="99"/>
    <w:rsid w:val="00C04390"/>
    <w:pPr>
      <w:widowControl w:val="0"/>
      <w:autoSpaceDE w:val="0"/>
      <w:autoSpaceDN w:val="0"/>
      <w:adjustRightInd w:val="0"/>
      <w:spacing w:line="274" w:lineRule="exact"/>
      <w:ind w:hanging="355"/>
      <w:jc w:val="both"/>
    </w:pPr>
  </w:style>
  <w:style w:type="character" w:customStyle="1" w:styleId="FontStyle63">
    <w:name w:val="Font Style63"/>
    <w:uiPriority w:val="99"/>
    <w:rsid w:val="00C04390"/>
    <w:rPr>
      <w:rFonts w:ascii="Times New Roman" w:hAnsi="Times New Roman"/>
      <w:sz w:val="22"/>
    </w:rPr>
  </w:style>
  <w:style w:type="paragraph" w:customStyle="1" w:styleId="113">
    <w:name w:val="Знак11"/>
    <w:basedOn w:val="a"/>
    <w:uiPriority w:val="99"/>
    <w:rsid w:val="00C043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WW8Num13z2">
    <w:name w:val="WW8Num13z2"/>
    <w:uiPriority w:val="99"/>
    <w:rsid w:val="00C04390"/>
    <w:rPr>
      <w:rFonts w:ascii="Wingdings" w:hAnsi="Wingdings"/>
    </w:rPr>
  </w:style>
  <w:style w:type="character" w:customStyle="1" w:styleId="WW8Num14z0">
    <w:name w:val="WW8Num14z0"/>
    <w:uiPriority w:val="99"/>
    <w:rsid w:val="00C04390"/>
    <w:rPr>
      <w:rFonts w:ascii="Wingdings" w:hAnsi="Wingdings"/>
      <w:sz w:val="18"/>
    </w:rPr>
  </w:style>
  <w:style w:type="character" w:customStyle="1" w:styleId="WW8Num16z1">
    <w:name w:val="WW8Num16z1"/>
    <w:uiPriority w:val="99"/>
    <w:rsid w:val="00C04390"/>
    <w:rPr>
      <w:rFonts w:ascii="Courier New" w:hAnsi="Courier New"/>
    </w:rPr>
  </w:style>
  <w:style w:type="character" w:customStyle="1" w:styleId="WW-">
    <w:name w:val="WW-Основной шрифт абзаца"/>
    <w:uiPriority w:val="99"/>
    <w:rsid w:val="00C04390"/>
  </w:style>
  <w:style w:type="character" w:styleId="affc">
    <w:name w:val="Strong"/>
    <w:uiPriority w:val="99"/>
    <w:qFormat/>
    <w:rsid w:val="00C04390"/>
    <w:rPr>
      <w:rFonts w:cs="Times New Roman"/>
      <w:b/>
    </w:rPr>
  </w:style>
  <w:style w:type="paragraph" w:customStyle="1" w:styleId="affd">
    <w:name w:val="Заголовок"/>
    <w:basedOn w:val="a"/>
    <w:next w:val="a9"/>
    <w:uiPriority w:val="99"/>
    <w:rsid w:val="00C04390"/>
    <w:pPr>
      <w:keepNext/>
      <w:suppressAutoHyphens/>
      <w:spacing w:before="240" w:after="120"/>
    </w:pPr>
    <w:rPr>
      <w:rFonts w:cs="Tahoma"/>
      <w:sz w:val="28"/>
      <w:szCs w:val="28"/>
      <w:lang w:eastAsia="ar-SA"/>
    </w:rPr>
  </w:style>
  <w:style w:type="paragraph" w:styleId="affe">
    <w:name w:val="List"/>
    <w:basedOn w:val="a9"/>
    <w:uiPriority w:val="99"/>
    <w:rsid w:val="00C04390"/>
    <w:pPr>
      <w:tabs>
        <w:tab w:val="clear" w:pos="1140"/>
      </w:tabs>
      <w:suppressAutoHyphens/>
      <w:spacing w:after="120"/>
      <w:jc w:val="left"/>
    </w:pPr>
    <w:rPr>
      <w:rFonts w:cs="Tahoma"/>
      <w:b/>
      <w:sz w:val="24"/>
      <w:szCs w:val="24"/>
      <w:lang w:eastAsia="ar-SA"/>
    </w:rPr>
  </w:style>
  <w:style w:type="paragraph" w:styleId="afff">
    <w:name w:val="Title"/>
    <w:basedOn w:val="a"/>
    <w:next w:val="affa"/>
    <w:link w:val="afff0"/>
    <w:uiPriority w:val="99"/>
    <w:qFormat/>
    <w:rsid w:val="00C04390"/>
    <w:pPr>
      <w:suppressLineNumbers/>
      <w:suppressAutoHyphens/>
      <w:spacing w:before="12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afff0">
    <w:name w:val="Название Знак"/>
    <w:link w:val="afff"/>
    <w:uiPriority w:val="99"/>
    <w:locked/>
    <w:rsid w:val="00C04390"/>
    <w:rPr>
      <w:rFonts w:ascii="Cambria" w:hAnsi="Cambria"/>
      <w:b/>
      <w:kern w:val="28"/>
      <w:sz w:val="32"/>
    </w:rPr>
  </w:style>
  <w:style w:type="paragraph" w:styleId="1a">
    <w:name w:val="index 1"/>
    <w:basedOn w:val="a"/>
    <w:next w:val="a"/>
    <w:autoRedefine/>
    <w:uiPriority w:val="99"/>
    <w:rsid w:val="00C04390"/>
    <w:pPr>
      <w:ind w:left="200" w:hanging="200"/>
    </w:pPr>
    <w:rPr>
      <w:sz w:val="20"/>
      <w:szCs w:val="20"/>
    </w:rPr>
  </w:style>
  <w:style w:type="paragraph" w:customStyle="1" w:styleId="320">
    <w:name w:val="Основной текст с отступом 32"/>
    <w:basedOn w:val="a"/>
    <w:uiPriority w:val="99"/>
    <w:rsid w:val="00C04390"/>
    <w:pPr>
      <w:suppressAutoHyphens/>
      <w:spacing w:line="288" w:lineRule="auto"/>
      <w:ind w:firstLine="709"/>
      <w:jc w:val="both"/>
    </w:pPr>
    <w:rPr>
      <w:rFonts w:cs="Tahoma"/>
      <w:kern w:val="1"/>
      <w:sz w:val="28"/>
      <w:lang w:eastAsia="ar-SA"/>
    </w:rPr>
  </w:style>
  <w:style w:type="paragraph" w:customStyle="1" w:styleId="321">
    <w:name w:val="Основной текст 32"/>
    <w:basedOn w:val="a"/>
    <w:uiPriority w:val="99"/>
    <w:rsid w:val="00C04390"/>
    <w:pPr>
      <w:widowControl w:val="0"/>
      <w:suppressAutoHyphens/>
      <w:spacing w:after="120"/>
    </w:pPr>
    <w:rPr>
      <w:rFonts w:cs="Tahoma"/>
      <w:kern w:val="1"/>
      <w:sz w:val="16"/>
      <w:szCs w:val="16"/>
      <w:lang w:eastAsia="ar-SA"/>
    </w:rPr>
  </w:style>
  <w:style w:type="paragraph" w:customStyle="1" w:styleId="afff1">
    <w:name w:val="Заголовок таблицы"/>
    <w:basedOn w:val="a"/>
    <w:uiPriority w:val="99"/>
    <w:rsid w:val="00C04390"/>
    <w:pPr>
      <w:suppressLineNumbers/>
      <w:suppressAutoHyphens/>
      <w:jc w:val="center"/>
    </w:pPr>
    <w:rPr>
      <w:rFonts w:cs="Courier New"/>
      <w:b/>
      <w:bCs/>
      <w:lang w:eastAsia="ar-SA"/>
    </w:rPr>
  </w:style>
  <w:style w:type="paragraph" w:customStyle="1" w:styleId="2110">
    <w:name w:val="Основной текст 211"/>
    <w:basedOn w:val="a"/>
    <w:uiPriority w:val="99"/>
    <w:rsid w:val="00C04390"/>
    <w:pPr>
      <w:ind w:right="-2"/>
      <w:jc w:val="center"/>
    </w:pPr>
    <w:rPr>
      <w:b/>
      <w:bCs/>
      <w:kern w:val="1"/>
      <w:sz w:val="28"/>
      <w:lang w:eastAsia="ar-SA"/>
    </w:rPr>
  </w:style>
  <w:style w:type="paragraph" w:customStyle="1" w:styleId="Web">
    <w:name w:val="Обычный (Web)"/>
    <w:basedOn w:val="a"/>
    <w:uiPriority w:val="99"/>
    <w:rsid w:val="00C04390"/>
    <w:pPr>
      <w:suppressAutoHyphens/>
      <w:spacing w:before="280" w:after="280"/>
    </w:pPr>
    <w:rPr>
      <w:rFonts w:ascii="Verdana" w:hAnsi="Verdana" w:cs="Courier New"/>
      <w:lang w:eastAsia="ar-SA"/>
    </w:rPr>
  </w:style>
  <w:style w:type="paragraph" w:customStyle="1" w:styleId="WW-2">
    <w:name w:val="WW-Основной текст 2"/>
    <w:basedOn w:val="a"/>
    <w:uiPriority w:val="99"/>
    <w:rsid w:val="00C04390"/>
    <w:pPr>
      <w:suppressAutoHyphens/>
      <w:spacing w:line="228" w:lineRule="auto"/>
      <w:jc w:val="both"/>
    </w:pPr>
    <w:rPr>
      <w:rFonts w:cs="Courier New"/>
      <w:sz w:val="26"/>
      <w:lang w:eastAsia="ar-SA"/>
    </w:rPr>
  </w:style>
  <w:style w:type="paragraph" w:customStyle="1" w:styleId="WW-20">
    <w:name w:val="WW-Основной текст с отступом 2"/>
    <w:basedOn w:val="a"/>
    <w:uiPriority w:val="99"/>
    <w:rsid w:val="00C04390"/>
    <w:pPr>
      <w:suppressAutoHyphens/>
      <w:ind w:firstLine="900"/>
      <w:jc w:val="both"/>
    </w:pPr>
    <w:rPr>
      <w:rFonts w:cs="Courier New"/>
      <w:color w:val="000000"/>
      <w:sz w:val="26"/>
      <w:lang w:eastAsia="ar-SA"/>
    </w:rPr>
  </w:style>
  <w:style w:type="paragraph" w:customStyle="1" w:styleId="afff2">
    <w:name w:val="Обычный + По ширине"/>
    <w:basedOn w:val="a"/>
    <w:uiPriority w:val="99"/>
    <w:rsid w:val="00C04390"/>
    <w:pPr>
      <w:widowControl w:val="0"/>
      <w:suppressAutoHyphens/>
      <w:spacing w:line="264" w:lineRule="auto"/>
      <w:ind w:firstLine="425"/>
      <w:jc w:val="both"/>
    </w:pPr>
    <w:rPr>
      <w:sz w:val="26"/>
      <w:szCs w:val="26"/>
      <w:lang w:eastAsia="ar-SA"/>
    </w:rPr>
  </w:style>
  <w:style w:type="paragraph" w:customStyle="1" w:styleId="WW-Web">
    <w:name w:val="WW-Обычный (Web)"/>
    <w:basedOn w:val="a"/>
    <w:uiPriority w:val="99"/>
    <w:rsid w:val="00C04390"/>
    <w:pPr>
      <w:suppressAutoHyphens/>
    </w:pPr>
    <w:rPr>
      <w:lang w:eastAsia="ar-SA"/>
    </w:rPr>
  </w:style>
  <w:style w:type="paragraph" w:customStyle="1" w:styleId="140">
    <w:name w:val="Обычный + 14 пт"/>
    <w:basedOn w:val="a"/>
    <w:uiPriority w:val="99"/>
    <w:rsid w:val="00C04390"/>
    <w:pPr>
      <w:suppressAutoHyphens/>
      <w:spacing w:before="120"/>
      <w:ind w:firstLine="709"/>
      <w:jc w:val="both"/>
    </w:pPr>
    <w:rPr>
      <w:sz w:val="28"/>
      <w:lang w:eastAsia="ar-SA"/>
    </w:rPr>
  </w:style>
  <w:style w:type="paragraph" w:customStyle="1" w:styleId="221">
    <w:name w:val="Основной текст с отступом 22"/>
    <w:basedOn w:val="a"/>
    <w:uiPriority w:val="99"/>
    <w:rsid w:val="00C04390"/>
    <w:pPr>
      <w:suppressAutoHyphens/>
      <w:ind w:firstLine="708"/>
      <w:jc w:val="both"/>
    </w:pPr>
    <w:rPr>
      <w:spacing w:val="-6"/>
      <w:sz w:val="26"/>
      <w:szCs w:val="26"/>
      <w:lang w:eastAsia="ar-SA"/>
    </w:rPr>
  </w:style>
  <w:style w:type="paragraph" w:customStyle="1" w:styleId="330">
    <w:name w:val="Основной текст с отступом 33"/>
    <w:basedOn w:val="a"/>
    <w:uiPriority w:val="99"/>
    <w:rsid w:val="00C04390"/>
    <w:pPr>
      <w:suppressAutoHyphens/>
      <w:ind w:left="-42" w:firstLine="708"/>
      <w:jc w:val="both"/>
    </w:pPr>
    <w:rPr>
      <w:sz w:val="26"/>
      <w:szCs w:val="26"/>
      <w:lang w:eastAsia="ar-SA"/>
    </w:rPr>
  </w:style>
  <w:style w:type="paragraph" w:customStyle="1" w:styleId="heading21">
    <w:name w:val="heading 21"/>
    <w:basedOn w:val="afe"/>
    <w:next w:val="afe"/>
    <w:uiPriority w:val="99"/>
    <w:rsid w:val="00C04390"/>
    <w:pPr>
      <w:keepNext/>
      <w:widowControl/>
      <w:adjustRightInd/>
      <w:spacing w:before="120" w:after="60"/>
      <w:ind w:firstLine="72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fff3">
    <w:name w:val="Normal (Web)"/>
    <w:basedOn w:val="a"/>
    <w:uiPriority w:val="99"/>
    <w:rsid w:val="00C04390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1b">
    <w:name w:val="1.Текст"/>
    <w:uiPriority w:val="99"/>
    <w:rsid w:val="00C04390"/>
    <w:pPr>
      <w:suppressLineNumbers/>
      <w:spacing w:before="60"/>
      <w:ind w:firstLine="851"/>
      <w:jc w:val="both"/>
    </w:pPr>
    <w:rPr>
      <w:rFonts w:ascii="Arial" w:hAnsi="Arial"/>
      <w:sz w:val="24"/>
    </w:rPr>
  </w:style>
  <w:style w:type="paragraph" w:customStyle="1" w:styleId="6-1">
    <w:name w:val="6.Табл.-1уровень"/>
    <w:basedOn w:val="1b"/>
    <w:uiPriority w:val="99"/>
    <w:rsid w:val="00C04390"/>
    <w:pPr>
      <w:keepLines/>
      <w:widowControl w:val="0"/>
      <w:spacing w:before="20"/>
      <w:ind w:left="340" w:right="57" w:hanging="170"/>
    </w:pPr>
    <w:rPr>
      <w:sz w:val="20"/>
    </w:rPr>
  </w:style>
  <w:style w:type="paragraph" w:customStyle="1" w:styleId="81">
    <w:name w:val="8.Сноска"/>
    <w:basedOn w:val="6-1"/>
    <w:next w:val="1b"/>
    <w:uiPriority w:val="99"/>
    <w:rsid w:val="00C04390"/>
    <w:pPr>
      <w:keepLines w:val="0"/>
      <w:widowControl/>
      <w:suppressLineNumbers w:val="0"/>
      <w:ind w:left="170" w:right="0"/>
    </w:pPr>
    <w:rPr>
      <w:i/>
    </w:rPr>
  </w:style>
  <w:style w:type="paragraph" w:customStyle="1" w:styleId="71">
    <w:name w:val="7.Данные таблицы"/>
    <w:uiPriority w:val="99"/>
    <w:rsid w:val="00C04390"/>
    <w:pPr>
      <w:widowControl w:val="0"/>
      <w:spacing w:before="20"/>
      <w:jc w:val="center"/>
    </w:pPr>
    <w:rPr>
      <w:b/>
      <w:sz w:val="22"/>
    </w:rPr>
  </w:style>
  <w:style w:type="paragraph" w:customStyle="1" w:styleId="62">
    <w:name w:val="6.Шапка таблицы"/>
    <w:basedOn w:val="1b"/>
    <w:uiPriority w:val="99"/>
    <w:rsid w:val="00C04390"/>
    <w:pPr>
      <w:keepLines/>
      <w:widowControl w:val="0"/>
      <w:spacing w:before="20"/>
      <w:ind w:firstLine="0"/>
      <w:jc w:val="center"/>
    </w:pPr>
  </w:style>
  <w:style w:type="paragraph" w:customStyle="1" w:styleId="1c">
    <w:name w:val="Сноска1"/>
    <w:basedOn w:val="81"/>
    <w:uiPriority w:val="99"/>
    <w:rsid w:val="00C04390"/>
    <w:pPr>
      <w:spacing w:before="120"/>
      <w:ind w:left="0" w:firstLine="0"/>
    </w:pPr>
    <w:rPr>
      <w:i w:val="0"/>
    </w:rPr>
  </w:style>
  <w:style w:type="character" w:customStyle="1" w:styleId="newstext">
    <w:name w:val="newstext"/>
    <w:uiPriority w:val="99"/>
    <w:rsid w:val="00C04390"/>
  </w:style>
  <w:style w:type="paragraph" w:styleId="25">
    <w:name w:val="envelope return"/>
    <w:basedOn w:val="a"/>
    <w:uiPriority w:val="99"/>
    <w:rsid w:val="00C04390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afff4">
    <w:name w:val="List Bullet"/>
    <w:basedOn w:val="a"/>
    <w:uiPriority w:val="99"/>
    <w:rsid w:val="00C04390"/>
    <w:pPr>
      <w:tabs>
        <w:tab w:val="num" w:pos="360"/>
      </w:tabs>
      <w:suppressAutoHyphens/>
      <w:ind w:left="360" w:hanging="360"/>
    </w:pPr>
    <w:rPr>
      <w:lang w:eastAsia="ar-SA"/>
    </w:rPr>
  </w:style>
  <w:style w:type="character" w:customStyle="1" w:styleId="apple-converted-space">
    <w:name w:val="apple-converted-space"/>
    <w:uiPriority w:val="99"/>
    <w:rsid w:val="00C04390"/>
  </w:style>
  <w:style w:type="character" w:customStyle="1" w:styleId="Highlighted">
    <w:name w:val="Highlighted"/>
    <w:uiPriority w:val="99"/>
    <w:rsid w:val="00C04390"/>
    <w:rPr>
      <w:b/>
    </w:rPr>
  </w:style>
  <w:style w:type="paragraph" w:styleId="afff5">
    <w:name w:val="No Spacing"/>
    <w:uiPriority w:val="99"/>
    <w:qFormat/>
    <w:rsid w:val="00C04390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C04390"/>
  </w:style>
  <w:style w:type="character" w:customStyle="1" w:styleId="WW8Num4z0">
    <w:name w:val="WW8Num4z0"/>
    <w:uiPriority w:val="99"/>
    <w:rsid w:val="00C04390"/>
    <w:rPr>
      <w:rFonts w:ascii="StarSymbol" w:eastAsia="StarSymbol"/>
    </w:rPr>
  </w:style>
  <w:style w:type="character" w:customStyle="1" w:styleId="WW8Num6z0">
    <w:name w:val="WW8Num6z0"/>
    <w:uiPriority w:val="99"/>
    <w:rsid w:val="00C04390"/>
    <w:rPr>
      <w:rFonts w:ascii="Symbol" w:hAnsi="Symbol"/>
      <w:sz w:val="18"/>
    </w:rPr>
  </w:style>
  <w:style w:type="character" w:customStyle="1" w:styleId="WW8Num7z0">
    <w:name w:val="WW8Num7z0"/>
    <w:uiPriority w:val="99"/>
    <w:rsid w:val="00C04390"/>
    <w:rPr>
      <w:rFonts w:ascii="Symbol" w:hAnsi="Symbol"/>
    </w:rPr>
  </w:style>
  <w:style w:type="character" w:customStyle="1" w:styleId="WW8Num8z0">
    <w:name w:val="WW8Num8z0"/>
    <w:uiPriority w:val="99"/>
    <w:rsid w:val="00C04390"/>
    <w:rPr>
      <w:rFonts w:ascii="Symbol" w:hAnsi="Symbol"/>
    </w:rPr>
  </w:style>
  <w:style w:type="character" w:customStyle="1" w:styleId="WW8Num9z0">
    <w:name w:val="WW8Num9z0"/>
    <w:uiPriority w:val="99"/>
    <w:rsid w:val="00C04390"/>
    <w:rPr>
      <w:rFonts w:ascii="Symbol" w:hAnsi="Symbol"/>
    </w:rPr>
  </w:style>
  <w:style w:type="character" w:customStyle="1" w:styleId="WW8Num12z0">
    <w:name w:val="WW8Num12z0"/>
    <w:uiPriority w:val="99"/>
    <w:rsid w:val="00C04390"/>
    <w:rPr>
      <w:rFonts w:ascii="Symbol" w:hAnsi="Symbol"/>
    </w:rPr>
  </w:style>
  <w:style w:type="character" w:customStyle="1" w:styleId="WW8Num13z0">
    <w:name w:val="WW8Num13z0"/>
    <w:uiPriority w:val="99"/>
    <w:rsid w:val="00C04390"/>
    <w:rPr>
      <w:rFonts w:ascii="Symbol" w:hAnsi="Symbol"/>
    </w:rPr>
  </w:style>
  <w:style w:type="character" w:customStyle="1" w:styleId="WW8Num13z1">
    <w:name w:val="WW8Num13z1"/>
    <w:uiPriority w:val="99"/>
    <w:rsid w:val="00C04390"/>
    <w:rPr>
      <w:rFonts w:ascii="Courier New" w:hAnsi="Courier New"/>
    </w:rPr>
  </w:style>
  <w:style w:type="character" w:customStyle="1" w:styleId="WW8Num14z1">
    <w:name w:val="WW8Num14z1"/>
    <w:uiPriority w:val="99"/>
    <w:rsid w:val="00C04390"/>
    <w:rPr>
      <w:rFonts w:ascii="Wingdings 2" w:hAnsi="Wingdings 2"/>
      <w:sz w:val="18"/>
    </w:rPr>
  </w:style>
  <w:style w:type="character" w:customStyle="1" w:styleId="WW8Num14z2">
    <w:name w:val="WW8Num14z2"/>
    <w:uiPriority w:val="99"/>
    <w:rsid w:val="00C04390"/>
    <w:rPr>
      <w:rFonts w:ascii="StarSymbol" w:eastAsia="StarSymbol"/>
      <w:sz w:val="18"/>
    </w:rPr>
  </w:style>
  <w:style w:type="character" w:customStyle="1" w:styleId="WW8Num16z0">
    <w:name w:val="WW8Num16z0"/>
    <w:uiPriority w:val="99"/>
    <w:rsid w:val="00C04390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C04390"/>
  </w:style>
  <w:style w:type="character" w:customStyle="1" w:styleId="WW-Absatz-Standardschriftart">
    <w:name w:val="WW-Absatz-Standardschriftart"/>
    <w:uiPriority w:val="99"/>
    <w:rsid w:val="00C04390"/>
  </w:style>
  <w:style w:type="character" w:customStyle="1" w:styleId="WW-Absatz-Standardschriftart1">
    <w:name w:val="WW-Absatz-Standardschriftart1"/>
    <w:uiPriority w:val="99"/>
    <w:rsid w:val="00C04390"/>
  </w:style>
  <w:style w:type="character" w:customStyle="1" w:styleId="WW8Num16z2">
    <w:name w:val="WW8Num16z2"/>
    <w:uiPriority w:val="99"/>
    <w:rsid w:val="00C04390"/>
    <w:rPr>
      <w:rFonts w:ascii="Wingdings" w:hAnsi="Wingdings"/>
    </w:rPr>
  </w:style>
  <w:style w:type="character" w:customStyle="1" w:styleId="WW8Num16z3">
    <w:name w:val="WW8Num16z3"/>
    <w:uiPriority w:val="99"/>
    <w:rsid w:val="00C04390"/>
    <w:rPr>
      <w:rFonts w:ascii="Symbol" w:hAnsi="Symbol"/>
    </w:rPr>
  </w:style>
  <w:style w:type="character" w:customStyle="1" w:styleId="26">
    <w:name w:val="Основной шрифт абзаца2"/>
    <w:uiPriority w:val="99"/>
    <w:rsid w:val="00C04390"/>
  </w:style>
  <w:style w:type="character" w:customStyle="1" w:styleId="WW-Absatz-Standardschriftart11">
    <w:name w:val="WW-Absatz-Standardschriftart11"/>
    <w:uiPriority w:val="99"/>
    <w:rsid w:val="00C04390"/>
  </w:style>
  <w:style w:type="character" w:customStyle="1" w:styleId="1d">
    <w:name w:val="Основной шрифт абзаца1"/>
    <w:uiPriority w:val="99"/>
    <w:rsid w:val="00C04390"/>
  </w:style>
  <w:style w:type="character" w:customStyle="1" w:styleId="WW-Absatz-Standardschriftart111">
    <w:name w:val="WW-Absatz-Standardschriftart111"/>
    <w:uiPriority w:val="99"/>
    <w:rsid w:val="00C04390"/>
  </w:style>
  <w:style w:type="character" w:customStyle="1" w:styleId="WW8Num3z0">
    <w:name w:val="WW8Num3z0"/>
    <w:uiPriority w:val="99"/>
    <w:rsid w:val="00C04390"/>
    <w:rPr>
      <w:rFonts w:ascii="Symbol" w:hAnsi="Symbol"/>
      <w:color w:val="auto"/>
    </w:rPr>
  </w:style>
  <w:style w:type="character" w:customStyle="1" w:styleId="WW8Num5z0">
    <w:name w:val="WW8Num5z0"/>
    <w:uiPriority w:val="99"/>
    <w:rsid w:val="00C04390"/>
    <w:rPr>
      <w:rFonts w:ascii="Symbol" w:hAnsi="Symbol"/>
    </w:rPr>
  </w:style>
  <w:style w:type="character" w:customStyle="1" w:styleId="WW-1">
    <w:name w:val="WW-Основной шрифт абзаца1"/>
    <w:uiPriority w:val="99"/>
    <w:rsid w:val="00C04390"/>
  </w:style>
  <w:style w:type="character" w:customStyle="1" w:styleId="WW-11">
    <w:name w:val="WW-Основной шрифт абзаца11"/>
    <w:uiPriority w:val="99"/>
    <w:rsid w:val="00C04390"/>
  </w:style>
  <w:style w:type="character" w:customStyle="1" w:styleId="WW8Num2z0">
    <w:name w:val="WW8Num2z0"/>
    <w:uiPriority w:val="99"/>
    <w:rsid w:val="00C04390"/>
    <w:rPr>
      <w:rFonts w:ascii="StarSymbol" w:eastAsia="StarSymbol"/>
    </w:rPr>
  </w:style>
  <w:style w:type="character" w:customStyle="1" w:styleId="WW8Num1z0">
    <w:name w:val="WW8Num1z0"/>
    <w:uiPriority w:val="99"/>
    <w:rsid w:val="00C04390"/>
    <w:rPr>
      <w:rFonts w:ascii="Symbol" w:hAnsi="Symbol"/>
    </w:rPr>
  </w:style>
  <w:style w:type="character" w:customStyle="1" w:styleId="WW8Num3z1">
    <w:name w:val="WW8Num3z1"/>
    <w:uiPriority w:val="99"/>
    <w:rsid w:val="00C04390"/>
    <w:rPr>
      <w:rFonts w:ascii="Courier New" w:hAnsi="Courier New"/>
    </w:rPr>
  </w:style>
  <w:style w:type="character" w:customStyle="1" w:styleId="WW8Num3z2">
    <w:name w:val="WW8Num3z2"/>
    <w:uiPriority w:val="99"/>
    <w:rsid w:val="00C04390"/>
    <w:rPr>
      <w:rFonts w:ascii="Wingdings" w:hAnsi="Wingdings"/>
    </w:rPr>
  </w:style>
  <w:style w:type="character" w:customStyle="1" w:styleId="WW8Num3z3">
    <w:name w:val="WW8Num3z3"/>
    <w:uiPriority w:val="99"/>
    <w:rsid w:val="00C04390"/>
    <w:rPr>
      <w:rFonts w:ascii="Symbol" w:hAnsi="Symbol"/>
    </w:rPr>
  </w:style>
  <w:style w:type="character" w:customStyle="1" w:styleId="WW8Num5z1">
    <w:name w:val="WW8Num5z1"/>
    <w:uiPriority w:val="99"/>
    <w:rsid w:val="00C04390"/>
    <w:rPr>
      <w:rFonts w:ascii="Courier New" w:hAnsi="Courier New"/>
    </w:rPr>
  </w:style>
  <w:style w:type="character" w:customStyle="1" w:styleId="WW8Num5z2">
    <w:name w:val="WW8Num5z2"/>
    <w:uiPriority w:val="99"/>
    <w:rsid w:val="00C04390"/>
    <w:rPr>
      <w:rFonts w:ascii="Wingdings" w:hAnsi="Wingdings"/>
    </w:rPr>
  </w:style>
  <w:style w:type="character" w:customStyle="1" w:styleId="WW8Num11z1">
    <w:name w:val="WW8Num11z1"/>
    <w:uiPriority w:val="99"/>
    <w:rsid w:val="00C04390"/>
    <w:rPr>
      <w:rFonts w:ascii="Symbol" w:hAnsi="Symbol"/>
    </w:rPr>
  </w:style>
  <w:style w:type="character" w:customStyle="1" w:styleId="WW8Num18z0">
    <w:name w:val="WW8Num18z0"/>
    <w:uiPriority w:val="99"/>
    <w:rsid w:val="00C04390"/>
    <w:rPr>
      <w:rFonts w:ascii="Symbol" w:hAnsi="Symbol"/>
    </w:rPr>
  </w:style>
  <w:style w:type="character" w:customStyle="1" w:styleId="WW8Num21z0">
    <w:name w:val="WW8Num21z0"/>
    <w:uiPriority w:val="99"/>
    <w:rsid w:val="00C04390"/>
    <w:rPr>
      <w:rFonts w:ascii="Symbol" w:hAnsi="Symbol"/>
      <w:color w:val="auto"/>
    </w:rPr>
  </w:style>
  <w:style w:type="character" w:customStyle="1" w:styleId="WW8Num21z1">
    <w:name w:val="WW8Num21z1"/>
    <w:uiPriority w:val="99"/>
    <w:rsid w:val="00C04390"/>
    <w:rPr>
      <w:rFonts w:ascii="Courier New" w:hAnsi="Courier New"/>
    </w:rPr>
  </w:style>
  <w:style w:type="character" w:customStyle="1" w:styleId="WW8Num21z2">
    <w:name w:val="WW8Num21z2"/>
    <w:uiPriority w:val="99"/>
    <w:rsid w:val="00C04390"/>
    <w:rPr>
      <w:rFonts w:ascii="Wingdings" w:hAnsi="Wingdings"/>
    </w:rPr>
  </w:style>
  <w:style w:type="character" w:customStyle="1" w:styleId="WW8Num21z3">
    <w:name w:val="WW8Num21z3"/>
    <w:uiPriority w:val="99"/>
    <w:rsid w:val="00C04390"/>
    <w:rPr>
      <w:rFonts w:ascii="Symbol" w:hAnsi="Symbol"/>
    </w:rPr>
  </w:style>
  <w:style w:type="character" w:customStyle="1" w:styleId="WW8NumSt24z0">
    <w:name w:val="WW8NumSt24z0"/>
    <w:uiPriority w:val="99"/>
    <w:rsid w:val="00C04390"/>
    <w:rPr>
      <w:rFonts w:ascii="Times New Roman" w:hAnsi="Times New Roman"/>
    </w:rPr>
  </w:style>
  <w:style w:type="character" w:customStyle="1" w:styleId="afff6">
    <w:name w:val="Символ сноски"/>
    <w:uiPriority w:val="99"/>
    <w:rsid w:val="00C04390"/>
    <w:rPr>
      <w:vertAlign w:val="superscript"/>
    </w:rPr>
  </w:style>
  <w:style w:type="character" w:customStyle="1" w:styleId="27">
    <w:name w:val="Знак сноски2"/>
    <w:uiPriority w:val="99"/>
    <w:rsid w:val="00C04390"/>
    <w:rPr>
      <w:vertAlign w:val="superscript"/>
    </w:rPr>
  </w:style>
  <w:style w:type="character" w:customStyle="1" w:styleId="WW-0">
    <w:name w:val="WW-Знак сноски"/>
    <w:uiPriority w:val="99"/>
    <w:rsid w:val="00C04390"/>
    <w:rPr>
      <w:vertAlign w:val="superscript"/>
    </w:rPr>
  </w:style>
  <w:style w:type="character" w:customStyle="1" w:styleId="afff7">
    <w:name w:val="Символы концевой сноски"/>
    <w:uiPriority w:val="99"/>
    <w:rsid w:val="00C04390"/>
    <w:rPr>
      <w:vertAlign w:val="superscript"/>
    </w:rPr>
  </w:style>
  <w:style w:type="character" w:customStyle="1" w:styleId="WW-3">
    <w:name w:val="WW-Символы концевой сноски"/>
    <w:uiPriority w:val="99"/>
    <w:rsid w:val="00C04390"/>
  </w:style>
  <w:style w:type="character" w:customStyle="1" w:styleId="afff8">
    <w:name w:val="Маркеры списка"/>
    <w:uiPriority w:val="99"/>
    <w:rsid w:val="00C04390"/>
    <w:rPr>
      <w:rFonts w:ascii="StarSymbol" w:eastAsia="StarSymbol" w:hAnsi="StarSymbol"/>
      <w:sz w:val="18"/>
    </w:rPr>
  </w:style>
  <w:style w:type="character" w:customStyle="1" w:styleId="1e">
    <w:name w:val="Знак концевой сноски1"/>
    <w:uiPriority w:val="99"/>
    <w:rsid w:val="00C04390"/>
    <w:rPr>
      <w:vertAlign w:val="superscript"/>
    </w:rPr>
  </w:style>
  <w:style w:type="character" w:customStyle="1" w:styleId="35">
    <w:name w:val="Знак сноски3"/>
    <w:uiPriority w:val="99"/>
    <w:rsid w:val="00C04390"/>
    <w:rPr>
      <w:vertAlign w:val="superscript"/>
    </w:rPr>
  </w:style>
  <w:style w:type="character" w:customStyle="1" w:styleId="1f">
    <w:name w:val="Знак сноски1"/>
    <w:uiPriority w:val="99"/>
    <w:rsid w:val="00C04390"/>
    <w:rPr>
      <w:vertAlign w:val="superscript"/>
    </w:rPr>
  </w:style>
  <w:style w:type="character" w:customStyle="1" w:styleId="28">
    <w:name w:val="Знак концевой сноски2"/>
    <w:uiPriority w:val="99"/>
    <w:rsid w:val="00C04390"/>
    <w:rPr>
      <w:vertAlign w:val="superscript"/>
    </w:rPr>
  </w:style>
  <w:style w:type="paragraph" w:customStyle="1" w:styleId="29">
    <w:name w:val="Название2"/>
    <w:basedOn w:val="a"/>
    <w:uiPriority w:val="99"/>
    <w:rsid w:val="00C04390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2a">
    <w:name w:val="Указатель2"/>
    <w:basedOn w:val="a"/>
    <w:uiPriority w:val="99"/>
    <w:rsid w:val="00C04390"/>
    <w:pPr>
      <w:suppressLineNumbers/>
      <w:suppressAutoHyphens/>
    </w:pPr>
    <w:rPr>
      <w:rFonts w:cs="Tahoma"/>
      <w:lang w:eastAsia="ar-SA"/>
    </w:rPr>
  </w:style>
  <w:style w:type="paragraph" w:customStyle="1" w:styleId="1f0">
    <w:name w:val="Название1"/>
    <w:basedOn w:val="a"/>
    <w:next w:val="affa"/>
    <w:uiPriority w:val="99"/>
    <w:rsid w:val="00C04390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1f1">
    <w:name w:val="Указатель1"/>
    <w:basedOn w:val="a"/>
    <w:uiPriority w:val="99"/>
    <w:rsid w:val="00C04390"/>
    <w:pPr>
      <w:suppressLineNumbers/>
      <w:suppressAutoHyphens/>
    </w:pPr>
    <w:rPr>
      <w:rFonts w:cs="Tahoma"/>
      <w:lang w:eastAsia="ar-SA"/>
    </w:rPr>
  </w:style>
  <w:style w:type="paragraph" w:customStyle="1" w:styleId="xl27">
    <w:name w:val="xl27"/>
    <w:basedOn w:val="a"/>
    <w:uiPriority w:val="99"/>
    <w:rsid w:val="00C04390"/>
    <w:pPr>
      <w:pBdr>
        <w:left w:val="single" w:sz="8" w:space="0" w:color="000000"/>
        <w:bottom w:val="single" w:sz="4" w:space="0" w:color="000000"/>
      </w:pBdr>
      <w:spacing w:before="100" w:after="100"/>
    </w:pPr>
    <w:rPr>
      <w:kern w:val="1"/>
      <w:lang w:eastAsia="ar-SA"/>
    </w:rPr>
  </w:style>
  <w:style w:type="paragraph" w:customStyle="1" w:styleId="1f2">
    <w:name w:val="Текст1"/>
    <w:basedOn w:val="a"/>
    <w:uiPriority w:val="99"/>
    <w:rsid w:val="00C04390"/>
    <w:pPr>
      <w:suppressAutoHyphens/>
    </w:pPr>
    <w:rPr>
      <w:rFonts w:ascii="Courier New" w:hAnsi="Courier New" w:cs="Tahoma"/>
      <w:kern w:val="1"/>
      <w:sz w:val="20"/>
      <w:lang w:eastAsia="ar-SA"/>
    </w:rPr>
  </w:style>
  <w:style w:type="paragraph" w:customStyle="1" w:styleId="afff9">
    <w:name w:val="Содержимое врезки"/>
    <w:basedOn w:val="a9"/>
    <w:uiPriority w:val="99"/>
    <w:rsid w:val="00C04390"/>
    <w:pPr>
      <w:tabs>
        <w:tab w:val="clear" w:pos="1140"/>
      </w:tabs>
      <w:suppressAutoHyphens/>
      <w:spacing w:after="120"/>
      <w:jc w:val="left"/>
    </w:pPr>
    <w:rPr>
      <w:rFonts w:cs="Lucida Sans Unicode"/>
      <w:sz w:val="20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C04390"/>
    <w:pPr>
      <w:suppressAutoHyphens/>
      <w:spacing w:line="288" w:lineRule="auto"/>
      <w:ind w:firstLine="709"/>
      <w:jc w:val="both"/>
    </w:pPr>
    <w:rPr>
      <w:kern w:val="1"/>
      <w:sz w:val="28"/>
      <w:lang w:eastAsia="ar-SA"/>
    </w:rPr>
  </w:style>
  <w:style w:type="paragraph" w:customStyle="1" w:styleId="1f3">
    <w:name w:val="1"/>
    <w:basedOn w:val="a"/>
    <w:uiPriority w:val="99"/>
    <w:rsid w:val="00C0439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заголовок 4"/>
    <w:basedOn w:val="a"/>
    <w:next w:val="a"/>
    <w:uiPriority w:val="99"/>
    <w:rsid w:val="00C04390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character" w:customStyle="1" w:styleId="afffa">
    <w:name w:val="Основной шрифт"/>
    <w:uiPriority w:val="99"/>
    <w:rsid w:val="00C04390"/>
  </w:style>
  <w:style w:type="paragraph" w:customStyle="1" w:styleId="Normal4">
    <w:name w:val="Normal4"/>
    <w:uiPriority w:val="99"/>
    <w:rsid w:val="00C04390"/>
    <w:pPr>
      <w:autoSpaceDE w:val="0"/>
      <w:autoSpaceDN w:val="0"/>
    </w:pPr>
  </w:style>
  <w:style w:type="character" w:customStyle="1" w:styleId="DefaultParagraphFont1">
    <w:name w:val="Default Paragraph Font1"/>
    <w:uiPriority w:val="99"/>
    <w:rsid w:val="00C04390"/>
  </w:style>
  <w:style w:type="character" w:customStyle="1" w:styleId="Normal3">
    <w:name w:val="Normal3"/>
    <w:uiPriority w:val="99"/>
    <w:rsid w:val="00C04390"/>
    <w:rPr>
      <w:color w:val="auto"/>
      <w:spacing w:val="0"/>
      <w:w w:val="100"/>
      <w:kern w:val="0"/>
      <w:position w:val="0"/>
      <w:sz w:val="19"/>
      <w:u w:val="none"/>
      <w:effect w:val="none"/>
      <w:shd w:val="clear" w:color="auto" w:fill="auto"/>
      <w:vertAlign w:val="baseline"/>
      <w:lang w:val="ru-RU"/>
    </w:rPr>
  </w:style>
  <w:style w:type="paragraph" w:customStyle="1" w:styleId="heading11">
    <w:name w:val="heading 11"/>
    <w:basedOn w:val="afe"/>
    <w:next w:val="afe"/>
    <w:uiPriority w:val="99"/>
    <w:rsid w:val="00C04390"/>
    <w:pPr>
      <w:keepNext/>
      <w:widowControl/>
      <w:adjustRightInd/>
      <w:spacing w:before="240" w:after="120"/>
      <w:outlineLvl w:val="0"/>
    </w:pPr>
    <w:rPr>
      <w:b/>
      <w:bCs/>
      <w:caps/>
      <w:kern w:val="28"/>
      <w:sz w:val="28"/>
      <w:szCs w:val="28"/>
    </w:rPr>
  </w:style>
  <w:style w:type="paragraph" w:customStyle="1" w:styleId="heading31">
    <w:name w:val="heading 31"/>
    <w:basedOn w:val="afe"/>
    <w:next w:val="afe"/>
    <w:uiPriority w:val="99"/>
    <w:rsid w:val="00C04390"/>
    <w:pPr>
      <w:keepNext/>
      <w:widowControl/>
      <w:adjustRightInd/>
      <w:spacing w:before="240" w:after="60"/>
      <w:ind w:firstLine="709"/>
      <w:jc w:val="left"/>
      <w:outlineLvl w:val="2"/>
    </w:pPr>
    <w:rPr>
      <w:b/>
      <w:bCs/>
      <w:sz w:val="19"/>
      <w:szCs w:val="19"/>
    </w:rPr>
  </w:style>
  <w:style w:type="paragraph" w:customStyle="1" w:styleId="1f4">
    <w:name w:val="çàãîëîâîê 1"/>
    <w:basedOn w:val="afe"/>
    <w:next w:val="afe"/>
    <w:uiPriority w:val="99"/>
    <w:rsid w:val="00C04390"/>
    <w:pPr>
      <w:keepNext/>
      <w:widowControl/>
      <w:adjustRightInd/>
      <w:spacing w:before="160" w:line="260" w:lineRule="exact"/>
      <w:jc w:val="left"/>
    </w:pPr>
    <w:rPr>
      <w:sz w:val="28"/>
      <w:szCs w:val="28"/>
    </w:rPr>
  </w:style>
  <w:style w:type="paragraph" w:customStyle="1" w:styleId="2b">
    <w:name w:val="çàãîëîâîê 2"/>
    <w:basedOn w:val="afe"/>
    <w:next w:val="afe"/>
    <w:uiPriority w:val="99"/>
    <w:rsid w:val="00C04390"/>
    <w:pPr>
      <w:keepNext/>
      <w:widowControl/>
      <w:adjustRightInd/>
      <w:spacing w:before="120" w:line="360" w:lineRule="exact"/>
      <w:ind w:firstLine="794"/>
      <w:jc w:val="left"/>
    </w:pPr>
    <w:rPr>
      <w:b/>
      <w:bCs/>
      <w:i/>
      <w:iCs/>
      <w:smallCaps/>
      <w:sz w:val="28"/>
      <w:szCs w:val="28"/>
    </w:rPr>
  </w:style>
  <w:style w:type="paragraph" w:customStyle="1" w:styleId="36">
    <w:name w:val="çàãîëîâîê 3"/>
    <w:basedOn w:val="afe"/>
    <w:next w:val="afe"/>
    <w:uiPriority w:val="99"/>
    <w:rsid w:val="00C04390"/>
    <w:pPr>
      <w:keepNext/>
      <w:widowControl/>
      <w:tabs>
        <w:tab w:val="left" w:pos="5580"/>
        <w:tab w:val="left" w:pos="9072"/>
      </w:tabs>
      <w:adjustRightInd/>
      <w:spacing w:line="240" w:lineRule="exact"/>
    </w:pPr>
    <w:rPr>
      <w:sz w:val="19"/>
      <w:szCs w:val="19"/>
    </w:rPr>
  </w:style>
  <w:style w:type="character" w:customStyle="1" w:styleId="afffb">
    <w:name w:val="Îñíîâíîé øðèôò"/>
    <w:uiPriority w:val="99"/>
    <w:rsid w:val="00C04390"/>
  </w:style>
  <w:style w:type="paragraph" w:customStyle="1" w:styleId="afffc">
    <w:name w:val="Òàáëèöà"/>
    <w:basedOn w:val="afe"/>
    <w:uiPriority w:val="99"/>
    <w:rsid w:val="00C04390"/>
    <w:pPr>
      <w:widowControl/>
      <w:adjustRightInd/>
      <w:spacing w:before="40"/>
      <w:jc w:val="left"/>
    </w:pPr>
    <w:rPr>
      <w:kern w:val="18"/>
      <w:sz w:val="18"/>
      <w:szCs w:val="18"/>
    </w:rPr>
  </w:style>
  <w:style w:type="paragraph" w:customStyle="1" w:styleId="Normal1">
    <w:name w:val="Normal1"/>
    <w:uiPriority w:val="99"/>
    <w:rsid w:val="00C04390"/>
    <w:pPr>
      <w:widowControl w:val="0"/>
      <w:autoSpaceDE w:val="0"/>
      <w:autoSpaceDN w:val="0"/>
      <w:spacing w:before="20" w:after="20" w:line="320" w:lineRule="exact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14">
    <w:name w:val="çàãîëîâîê 11"/>
    <w:basedOn w:val="afe"/>
    <w:next w:val="afe"/>
    <w:uiPriority w:val="99"/>
    <w:rsid w:val="00C04390"/>
    <w:pPr>
      <w:keepNext/>
      <w:widowControl/>
      <w:adjustRightInd/>
      <w:spacing w:before="120" w:after="120"/>
      <w:ind w:firstLine="709"/>
      <w:jc w:val="both"/>
    </w:pPr>
    <w:rPr>
      <w:rFonts w:ascii="Tahoma" w:hAnsi="Tahoma" w:cs="Tahoma"/>
      <w:b/>
      <w:bCs/>
      <w:i/>
      <w:iCs/>
      <w:smallCaps/>
      <w:sz w:val="20"/>
      <w:szCs w:val="20"/>
    </w:rPr>
  </w:style>
  <w:style w:type="paragraph" w:customStyle="1" w:styleId="BodyText22">
    <w:name w:val="Body Text 22"/>
    <w:basedOn w:val="afe"/>
    <w:uiPriority w:val="99"/>
    <w:rsid w:val="00C04390"/>
    <w:pPr>
      <w:widowControl/>
      <w:adjustRightInd/>
      <w:spacing w:line="300" w:lineRule="atLeast"/>
      <w:ind w:firstLine="851"/>
      <w:jc w:val="both"/>
    </w:pPr>
    <w:rPr>
      <w:sz w:val="28"/>
      <w:szCs w:val="28"/>
    </w:rPr>
  </w:style>
  <w:style w:type="paragraph" w:customStyle="1" w:styleId="BodyText21">
    <w:name w:val="Body Text 21"/>
    <w:basedOn w:val="afe"/>
    <w:uiPriority w:val="99"/>
    <w:rsid w:val="00C04390"/>
    <w:pPr>
      <w:widowControl/>
      <w:adjustRightInd/>
      <w:ind w:firstLine="709"/>
      <w:jc w:val="both"/>
    </w:pPr>
    <w:rPr>
      <w:b/>
      <w:bCs/>
      <w:sz w:val="26"/>
      <w:szCs w:val="26"/>
    </w:rPr>
  </w:style>
  <w:style w:type="paragraph" w:customStyle="1" w:styleId="BodyText1">
    <w:name w:val="Body Text1"/>
    <w:basedOn w:val="Normal1"/>
    <w:uiPriority w:val="99"/>
    <w:rsid w:val="00C04390"/>
    <w:pPr>
      <w:widowControl/>
      <w:spacing w:before="0" w:after="0" w:line="240" w:lineRule="auto"/>
      <w:ind w:firstLine="0"/>
    </w:pPr>
    <w:rPr>
      <w:sz w:val="28"/>
      <w:szCs w:val="28"/>
    </w:rPr>
  </w:style>
  <w:style w:type="paragraph" w:customStyle="1" w:styleId="-">
    <w:name w:val="-"/>
    <w:uiPriority w:val="99"/>
    <w:rsid w:val="00C04390"/>
    <w:pPr>
      <w:autoSpaceDE w:val="0"/>
      <w:autoSpaceDN w:val="0"/>
    </w:pPr>
    <w:rPr>
      <w:rFonts w:ascii="Arial" w:hAnsi="Arial" w:cs="Arial"/>
    </w:rPr>
  </w:style>
  <w:style w:type="paragraph" w:customStyle="1" w:styleId="BodyText23">
    <w:name w:val="Body Text 23"/>
    <w:basedOn w:val="afe"/>
    <w:uiPriority w:val="99"/>
    <w:rsid w:val="00C04390"/>
    <w:pPr>
      <w:widowControl/>
      <w:adjustRightInd/>
      <w:ind w:left="5103"/>
      <w:jc w:val="left"/>
    </w:pPr>
    <w:rPr>
      <w:sz w:val="19"/>
      <w:szCs w:val="19"/>
    </w:rPr>
  </w:style>
  <w:style w:type="paragraph" w:customStyle="1" w:styleId="FR1">
    <w:name w:val="FR1"/>
    <w:uiPriority w:val="99"/>
    <w:rsid w:val="00C04390"/>
    <w:pPr>
      <w:widowControl w:val="0"/>
      <w:autoSpaceDE w:val="0"/>
      <w:autoSpaceDN w:val="0"/>
      <w:spacing w:line="260" w:lineRule="auto"/>
      <w:ind w:firstLine="560"/>
      <w:jc w:val="both"/>
    </w:pPr>
    <w:rPr>
      <w:rFonts w:ascii="Arial" w:hAnsi="Arial" w:cs="Arial"/>
      <w:sz w:val="28"/>
      <w:szCs w:val="28"/>
    </w:rPr>
  </w:style>
  <w:style w:type="paragraph" w:customStyle="1" w:styleId="1f5">
    <w:name w:val="Îáû÷íûé1"/>
    <w:uiPriority w:val="99"/>
    <w:rsid w:val="00C04390"/>
    <w:pPr>
      <w:widowControl w:val="0"/>
      <w:autoSpaceDE w:val="0"/>
      <w:autoSpaceDN w:val="0"/>
      <w:spacing w:before="60" w:after="4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BodyText25">
    <w:name w:val="Body Text 25"/>
    <w:basedOn w:val="afe"/>
    <w:uiPriority w:val="99"/>
    <w:rsid w:val="00C04390"/>
    <w:pPr>
      <w:widowControl/>
      <w:tabs>
        <w:tab w:val="left" w:pos="709"/>
      </w:tabs>
      <w:adjustRightInd/>
      <w:ind w:firstLine="709"/>
      <w:jc w:val="both"/>
    </w:pPr>
    <w:rPr>
      <w:sz w:val="28"/>
      <w:szCs w:val="28"/>
    </w:rPr>
  </w:style>
  <w:style w:type="character" w:customStyle="1" w:styleId="afffd">
    <w:name w:val="íîìåð ñòðàíèöû"/>
    <w:uiPriority w:val="99"/>
    <w:rsid w:val="00C04390"/>
  </w:style>
  <w:style w:type="paragraph" w:customStyle="1" w:styleId="212">
    <w:name w:val="Îñíîâíîé òåêñò 21"/>
    <w:basedOn w:val="afe"/>
    <w:uiPriority w:val="99"/>
    <w:rsid w:val="00C04390"/>
    <w:pPr>
      <w:widowControl/>
      <w:tabs>
        <w:tab w:val="left" w:pos="5580"/>
        <w:tab w:val="left" w:pos="9072"/>
      </w:tabs>
      <w:adjustRightInd/>
      <w:spacing w:before="120" w:line="240" w:lineRule="exact"/>
    </w:pPr>
    <w:rPr>
      <w:sz w:val="19"/>
      <w:szCs w:val="19"/>
    </w:rPr>
  </w:style>
  <w:style w:type="paragraph" w:customStyle="1" w:styleId="afffe">
    <w:name w:val="òåêñò ñíîñêè"/>
    <w:basedOn w:val="afe"/>
    <w:uiPriority w:val="99"/>
    <w:rsid w:val="00C04390"/>
    <w:pPr>
      <w:widowControl/>
      <w:adjustRightInd/>
      <w:jc w:val="both"/>
    </w:pPr>
    <w:rPr>
      <w:sz w:val="20"/>
      <w:szCs w:val="20"/>
    </w:rPr>
  </w:style>
  <w:style w:type="paragraph" w:customStyle="1" w:styleId="2c">
    <w:name w:val="îãëàâëåíèå 2"/>
    <w:basedOn w:val="afe"/>
    <w:next w:val="afe"/>
    <w:uiPriority w:val="99"/>
    <w:rsid w:val="00C04390"/>
    <w:pPr>
      <w:widowControl/>
      <w:adjustRightInd/>
      <w:spacing w:before="120" w:line="360" w:lineRule="exact"/>
      <w:ind w:left="198"/>
      <w:jc w:val="left"/>
    </w:pPr>
    <w:rPr>
      <w:smallCaps/>
      <w:sz w:val="20"/>
      <w:szCs w:val="20"/>
    </w:rPr>
  </w:style>
  <w:style w:type="paragraph" w:customStyle="1" w:styleId="1f6">
    <w:name w:val="îãëàâëåíèå 1"/>
    <w:basedOn w:val="afe"/>
    <w:next w:val="afe"/>
    <w:uiPriority w:val="99"/>
    <w:rsid w:val="00C04390"/>
    <w:pPr>
      <w:widowControl/>
      <w:adjustRightInd/>
      <w:spacing w:before="240" w:after="120" w:line="360" w:lineRule="exact"/>
      <w:jc w:val="left"/>
    </w:pPr>
    <w:rPr>
      <w:b/>
      <w:bCs/>
      <w:caps/>
      <w:sz w:val="20"/>
      <w:szCs w:val="20"/>
    </w:rPr>
  </w:style>
  <w:style w:type="paragraph" w:customStyle="1" w:styleId="1f7">
    <w:name w:val="Ñòèëü1"/>
    <w:basedOn w:val="afe"/>
    <w:uiPriority w:val="99"/>
    <w:rsid w:val="00C04390"/>
    <w:pPr>
      <w:widowControl/>
      <w:adjustRightInd/>
      <w:spacing w:line="420" w:lineRule="exact"/>
      <w:ind w:firstLine="794"/>
      <w:jc w:val="both"/>
    </w:pPr>
    <w:rPr>
      <w:sz w:val="28"/>
      <w:szCs w:val="28"/>
    </w:rPr>
  </w:style>
  <w:style w:type="paragraph" w:customStyle="1" w:styleId="Aaoicaiaia">
    <w:name w:val="Aaoicaiaia"/>
    <w:uiPriority w:val="99"/>
    <w:rsid w:val="00C04390"/>
    <w:pPr>
      <w:widowControl w:val="0"/>
      <w:autoSpaceDE w:val="0"/>
      <w:autoSpaceDN w:val="0"/>
    </w:pPr>
  </w:style>
  <w:style w:type="paragraph" w:customStyle="1" w:styleId="BodyTextIndent21">
    <w:name w:val="Body Text Indent 21"/>
    <w:basedOn w:val="afe"/>
    <w:uiPriority w:val="99"/>
    <w:rsid w:val="00C04390"/>
    <w:pPr>
      <w:widowControl/>
      <w:adjustRightInd/>
      <w:ind w:firstLine="708"/>
      <w:jc w:val="both"/>
    </w:pPr>
    <w:rPr>
      <w:sz w:val="26"/>
      <w:szCs w:val="26"/>
    </w:rPr>
  </w:style>
  <w:style w:type="paragraph" w:customStyle="1" w:styleId="BodyText24">
    <w:name w:val="Body Text 24"/>
    <w:basedOn w:val="afe"/>
    <w:uiPriority w:val="99"/>
    <w:rsid w:val="00C04390"/>
    <w:pPr>
      <w:widowControl/>
      <w:adjustRightInd/>
      <w:ind w:firstLine="708"/>
      <w:jc w:val="left"/>
    </w:pPr>
    <w:rPr>
      <w:sz w:val="28"/>
      <w:szCs w:val="28"/>
    </w:rPr>
  </w:style>
  <w:style w:type="paragraph" w:customStyle="1" w:styleId="Normal2">
    <w:name w:val="Normal2"/>
    <w:uiPriority w:val="99"/>
    <w:rsid w:val="00C04390"/>
    <w:pPr>
      <w:widowControl w:val="0"/>
      <w:autoSpaceDE w:val="0"/>
      <w:autoSpaceDN w:val="0"/>
      <w:spacing w:before="20" w:after="20" w:line="320" w:lineRule="exact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BodyText2">
    <w:name w:val="Body Text2"/>
    <w:basedOn w:val="Normal2"/>
    <w:uiPriority w:val="99"/>
    <w:rsid w:val="00C04390"/>
    <w:pPr>
      <w:ind w:firstLine="0"/>
      <w:jc w:val="left"/>
    </w:pPr>
    <w:rPr>
      <w:kern w:val="20"/>
      <w:sz w:val="20"/>
      <w:szCs w:val="20"/>
    </w:rPr>
  </w:style>
  <w:style w:type="paragraph" w:customStyle="1" w:styleId="--">
    <w:name w:val="- СТРАНИЦА -"/>
    <w:uiPriority w:val="99"/>
    <w:rsid w:val="00C04390"/>
    <w:pPr>
      <w:autoSpaceDE w:val="0"/>
      <w:autoSpaceDN w:val="0"/>
    </w:pPr>
  </w:style>
  <w:style w:type="character" w:customStyle="1" w:styleId="pagenumber1">
    <w:name w:val="page number1"/>
    <w:uiPriority w:val="99"/>
    <w:rsid w:val="00C04390"/>
  </w:style>
  <w:style w:type="paragraph" w:customStyle="1" w:styleId="footnotetext1">
    <w:name w:val="footnote text1"/>
    <w:basedOn w:val="afe"/>
    <w:uiPriority w:val="99"/>
    <w:rsid w:val="00C04390"/>
    <w:pPr>
      <w:widowControl/>
      <w:adjustRightInd/>
      <w:jc w:val="left"/>
    </w:pPr>
    <w:rPr>
      <w:sz w:val="20"/>
      <w:szCs w:val="20"/>
    </w:rPr>
  </w:style>
  <w:style w:type="character" w:customStyle="1" w:styleId="footnotereference1">
    <w:name w:val="footnote reference1"/>
    <w:uiPriority w:val="99"/>
    <w:rsid w:val="00C04390"/>
    <w:rPr>
      <w:color w:val="auto"/>
      <w:spacing w:val="0"/>
      <w:w w:val="100"/>
      <w:kern w:val="0"/>
      <w:position w:val="0"/>
      <w:sz w:val="19"/>
      <w:u w:val="none"/>
      <w:effect w:val="none"/>
      <w:shd w:val="clear" w:color="auto" w:fill="auto"/>
      <w:vertAlign w:val="superscript"/>
      <w:lang w:val="ru-RU"/>
    </w:rPr>
  </w:style>
  <w:style w:type="paragraph" w:customStyle="1" w:styleId="BodyTextIndent22">
    <w:name w:val="Body Text Indent 22"/>
    <w:basedOn w:val="Normal4"/>
    <w:uiPriority w:val="99"/>
    <w:rsid w:val="00C04390"/>
    <w:pPr>
      <w:ind w:firstLine="708"/>
      <w:jc w:val="both"/>
    </w:pPr>
    <w:rPr>
      <w:sz w:val="26"/>
      <w:szCs w:val="26"/>
    </w:rPr>
  </w:style>
  <w:style w:type="paragraph" w:customStyle="1" w:styleId="Title1">
    <w:name w:val="Title1"/>
    <w:basedOn w:val="Normal4"/>
    <w:uiPriority w:val="99"/>
    <w:rsid w:val="00C04390"/>
    <w:pPr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toc11">
    <w:name w:val="toc 11"/>
    <w:basedOn w:val="Normal4"/>
    <w:next w:val="Normal4"/>
    <w:autoRedefine/>
    <w:uiPriority w:val="99"/>
    <w:rsid w:val="00C04390"/>
    <w:pPr>
      <w:tabs>
        <w:tab w:val="right" w:leader="dot" w:pos="7049"/>
      </w:tabs>
      <w:spacing w:before="96" w:after="96"/>
    </w:pPr>
    <w:rPr>
      <w:smallCaps/>
      <w:noProof/>
      <w:lang w:val="en-US"/>
    </w:rPr>
  </w:style>
  <w:style w:type="paragraph" w:customStyle="1" w:styleId="toc21">
    <w:name w:val="toc 21"/>
    <w:basedOn w:val="Normal4"/>
    <w:next w:val="Normal4"/>
    <w:autoRedefine/>
    <w:uiPriority w:val="99"/>
    <w:rsid w:val="00C04390"/>
    <w:pPr>
      <w:ind w:left="200"/>
    </w:pPr>
  </w:style>
  <w:style w:type="paragraph" w:customStyle="1" w:styleId="toc31">
    <w:name w:val="toc 31"/>
    <w:basedOn w:val="Normal4"/>
    <w:next w:val="Normal4"/>
    <w:autoRedefine/>
    <w:uiPriority w:val="99"/>
    <w:rsid w:val="00C04390"/>
    <w:pPr>
      <w:ind w:left="400"/>
    </w:pPr>
  </w:style>
  <w:style w:type="paragraph" w:customStyle="1" w:styleId="toc41">
    <w:name w:val="toc 41"/>
    <w:basedOn w:val="Normal4"/>
    <w:next w:val="Normal4"/>
    <w:autoRedefine/>
    <w:uiPriority w:val="99"/>
    <w:rsid w:val="00C04390"/>
    <w:pPr>
      <w:ind w:left="600"/>
    </w:pPr>
  </w:style>
  <w:style w:type="paragraph" w:customStyle="1" w:styleId="toc51">
    <w:name w:val="toc 51"/>
    <w:basedOn w:val="Normal4"/>
    <w:next w:val="Normal4"/>
    <w:autoRedefine/>
    <w:uiPriority w:val="99"/>
    <w:rsid w:val="00C04390"/>
    <w:pPr>
      <w:ind w:left="800"/>
    </w:pPr>
  </w:style>
  <w:style w:type="paragraph" w:customStyle="1" w:styleId="toc61">
    <w:name w:val="toc 61"/>
    <w:basedOn w:val="Normal4"/>
    <w:next w:val="Normal4"/>
    <w:autoRedefine/>
    <w:uiPriority w:val="99"/>
    <w:rsid w:val="00C04390"/>
    <w:pPr>
      <w:ind w:left="1000"/>
    </w:pPr>
  </w:style>
  <w:style w:type="paragraph" w:customStyle="1" w:styleId="toc71">
    <w:name w:val="toc 71"/>
    <w:basedOn w:val="Normal4"/>
    <w:next w:val="Normal4"/>
    <w:autoRedefine/>
    <w:uiPriority w:val="99"/>
    <w:rsid w:val="00C04390"/>
    <w:pPr>
      <w:ind w:left="1200"/>
    </w:pPr>
  </w:style>
  <w:style w:type="paragraph" w:customStyle="1" w:styleId="toc81">
    <w:name w:val="toc 81"/>
    <w:basedOn w:val="Normal4"/>
    <w:next w:val="Normal4"/>
    <w:autoRedefine/>
    <w:uiPriority w:val="99"/>
    <w:rsid w:val="00C04390"/>
    <w:pPr>
      <w:ind w:left="1400"/>
    </w:pPr>
  </w:style>
  <w:style w:type="paragraph" w:customStyle="1" w:styleId="toc91">
    <w:name w:val="toc 91"/>
    <w:basedOn w:val="Normal4"/>
    <w:next w:val="Normal4"/>
    <w:autoRedefine/>
    <w:uiPriority w:val="99"/>
    <w:rsid w:val="00C04390"/>
    <w:pPr>
      <w:ind w:left="1600"/>
    </w:pPr>
  </w:style>
  <w:style w:type="character" w:customStyle="1" w:styleId="footnotereference2">
    <w:name w:val="footnote reference2"/>
    <w:uiPriority w:val="99"/>
    <w:rsid w:val="00C04390"/>
    <w:rPr>
      <w:vertAlign w:val="superscript"/>
    </w:rPr>
  </w:style>
  <w:style w:type="paragraph" w:customStyle="1" w:styleId="footnotetext2">
    <w:name w:val="footnote text2"/>
    <w:basedOn w:val="Normal4"/>
    <w:uiPriority w:val="99"/>
    <w:rsid w:val="00C04390"/>
    <w:pPr>
      <w:widowControl w:val="0"/>
      <w:jc w:val="both"/>
    </w:pPr>
  </w:style>
  <w:style w:type="character" w:customStyle="1" w:styleId="Hyperlink1">
    <w:name w:val="Hyperlink1"/>
    <w:uiPriority w:val="99"/>
    <w:rsid w:val="00C04390"/>
    <w:rPr>
      <w:color w:val="0000FF"/>
      <w:u w:val="single"/>
    </w:rPr>
  </w:style>
  <w:style w:type="paragraph" w:customStyle="1" w:styleId="TimesNewRoman100">
    <w:name w:val="Стиль Стиль + Times New Roman 10 пт По ширине Первая строка:  0..."/>
    <w:basedOn w:val="afe"/>
    <w:uiPriority w:val="99"/>
    <w:rsid w:val="00C04390"/>
    <w:pPr>
      <w:adjustRightInd/>
      <w:spacing w:before="20" w:after="20"/>
      <w:ind w:firstLine="454"/>
      <w:jc w:val="both"/>
    </w:pPr>
    <w:rPr>
      <w:sz w:val="20"/>
      <w:szCs w:val="20"/>
      <w:lang w:val="en-US"/>
    </w:rPr>
  </w:style>
  <w:style w:type="paragraph" w:customStyle="1" w:styleId="TimesNewRoman1001">
    <w:name w:val="Стиль Стиль + Times New Roman 10 пт По ширине Первая строка:  0...1"/>
    <w:basedOn w:val="afe"/>
    <w:uiPriority w:val="99"/>
    <w:rsid w:val="00C04390"/>
    <w:pPr>
      <w:adjustRightInd/>
      <w:spacing w:before="20"/>
      <w:ind w:firstLine="454"/>
      <w:jc w:val="both"/>
    </w:pPr>
    <w:rPr>
      <w:sz w:val="19"/>
      <w:szCs w:val="19"/>
      <w:lang w:val="en-US"/>
    </w:rPr>
  </w:style>
  <w:style w:type="paragraph" w:customStyle="1" w:styleId="TimesNewRoman10">
    <w:name w:val="Стиль Стиль + Times New Roman 10 пт Узор: Нет"/>
    <w:basedOn w:val="afe"/>
    <w:uiPriority w:val="99"/>
    <w:rsid w:val="00C04390"/>
    <w:pPr>
      <w:adjustRightInd/>
      <w:jc w:val="left"/>
    </w:pPr>
    <w:rPr>
      <w:sz w:val="19"/>
      <w:szCs w:val="19"/>
      <w:lang w:val="en-US"/>
    </w:rPr>
  </w:style>
  <w:style w:type="paragraph" w:customStyle="1" w:styleId="TimesNewRoman101">
    <w:name w:val="Стиль Стиль + Times New Roman 10 пт По ширине Перед:  1 пт Посл..."/>
    <w:basedOn w:val="afe"/>
    <w:uiPriority w:val="99"/>
    <w:rsid w:val="00C04390"/>
    <w:pPr>
      <w:adjustRightInd/>
      <w:spacing w:before="20" w:after="20"/>
      <w:jc w:val="both"/>
    </w:pPr>
    <w:rPr>
      <w:sz w:val="19"/>
      <w:szCs w:val="19"/>
      <w:lang w:val="en-US"/>
    </w:rPr>
  </w:style>
  <w:style w:type="paragraph" w:customStyle="1" w:styleId="TimesNewRoman1024">
    <w:name w:val="Стиль Стиль + Times New Roman 10 пт По ширине Перед:  24 пт По..."/>
    <w:basedOn w:val="afe"/>
    <w:uiPriority w:val="99"/>
    <w:rsid w:val="00C04390"/>
    <w:pPr>
      <w:adjustRightInd/>
      <w:spacing w:before="48" w:after="48"/>
      <w:jc w:val="both"/>
    </w:pPr>
    <w:rPr>
      <w:sz w:val="19"/>
      <w:szCs w:val="19"/>
      <w:lang w:val="en-US"/>
    </w:rPr>
  </w:style>
  <w:style w:type="character" w:customStyle="1" w:styleId="affff">
    <w:name w:val="знак сноски"/>
    <w:uiPriority w:val="99"/>
    <w:rsid w:val="00C04390"/>
    <w:rPr>
      <w:vertAlign w:val="superscript"/>
    </w:rPr>
  </w:style>
  <w:style w:type="paragraph" w:customStyle="1" w:styleId="affff0">
    <w:name w:val="текст сноски"/>
    <w:basedOn w:val="a"/>
    <w:uiPriority w:val="99"/>
    <w:rsid w:val="00C04390"/>
    <w:pPr>
      <w:widowControl w:val="0"/>
      <w:autoSpaceDE w:val="0"/>
      <w:autoSpaceDN w:val="0"/>
      <w:jc w:val="both"/>
    </w:pPr>
    <w:rPr>
      <w:sz w:val="20"/>
      <w:szCs w:val="20"/>
    </w:rPr>
  </w:style>
  <w:style w:type="paragraph" w:customStyle="1" w:styleId="1f8">
    <w:name w:val="оглавление 1"/>
    <w:basedOn w:val="a"/>
    <w:next w:val="a"/>
    <w:autoRedefine/>
    <w:uiPriority w:val="99"/>
    <w:rsid w:val="00C04390"/>
    <w:pPr>
      <w:autoSpaceDE w:val="0"/>
      <w:autoSpaceDN w:val="0"/>
    </w:pPr>
    <w:rPr>
      <w:sz w:val="20"/>
      <w:szCs w:val="20"/>
    </w:rPr>
  </w:style>
  <w:style w:type="paragraph" w:customStyle="1" w:styleId="2d">
    <w:name w:val="оглавление 2"/>
    <w:basedOn w:val="a"/>
    <w:next w:val="a"/>
    <w:autoRedefine/>
    <w:uiPriority w:val="99"/>
    <w:rsid w:val="00C04390"/>
    <w:pPr>
      <w:autoSpaceDE w:val="0"/>
      <w:autoSpaceDN w:val="0"/>
      <w:ind w:left="200"/>
    </w:pPr>
    <w:rPr>
      <w:sz w:val="20"/>
      <w:szCs w:val="20"/>
    </w:rPr>
  </w:style>
  <w:style w:type="paragraph" w:customStyle="1" w:styleId="37">
    <w:name w:val="оглавление 3"/>
    <w:basedOn w:val="a"/>
    <w:next w:val="a"/>
    <w:autoRedefine/>
    <w:uiPriority w:val="99"/>
    <w:rsid w:val="00C04390"/>
    <w:pPr>
      <w:autoSpaceDE w:val="0"/>
      <w:autoSpaceDN w:val="0"/>
      <w:ind w:left="400"/>
    </w:pPr>
    <w:rPr>
      <w:sz w:val="20"/>
      <w:szCs w:val="20"/>
    </w:rPr>
  </w:style>
  <w:style w:type="paragraph" w:customStyle="1" w:styleId="42">
    <w:name w:val="оглавление 4"/>
    <w:basedOn w:val="a"/>
    <w:next w:val="a"/>
    <w:autoRedefine/>
    <w:uiPriority w:val="99"/>
    <w:rsid w:val="00C04390"/>
    <w:pPr>
      <w:autoSpaceDE w:val="0"/>
      <w:autoSpaceDN w:val="0"/>
      <w:ind w:left="600"/>
    </w:pPr>
    <w:rPr>
      <w:sz w:val="20"/>
      <w:szCs w:val="20"/>
    </w:rPr>
  </w:style>
  <w:style w:type="paragraph" w:customStyle="1" w:styleId="52">
    <w:name w:val="оглавление 5"/>
    <w:basedOn w:val="a"/>
    <w:next w:val="a"/>
    <w:autoRedefine/>
    <w:uiPriority w:val="99"/>
    <w:rsid w:val="00C04390"/>
    <w:pPr>
      <w:autoSpaceDE w:val="0"/>
      <w:autoSpaceDN w:val="0"/>
      <w:ind w:left="800"/>
    </w:pPr>
    <w:rPr>
      <w:sz w:val="20"/>
      <w:szCs w:val="20"/>
    </w:rPr>
  </w:style>
  <w:style w:type="paragraph" w:customStyle="1" w:styleId="63">
    <w:name w:val="оглавление 6"/>
    <w:basedOn w:val="a"/>
    <w:next w:val="a"/>
    <w:autoRedefine/>
    <w:uiPriority w:val="99"/>
    <w:rsid w:val="00C04390"/>
    <w:pPr>
      <w:autoSpaceDE w:val="0"/>
      <w:autoSpaceDN w:val="0"/>
      <w:ind w:left="1000"/>
    </w:pPr>
    <w:rPr>
      <w:sz w:val="20"/>
      <w:szCs w:val="20"/>
    </w:rPr>
  </w:style>
  <w:style w:type="paragraph" w:customStyle="1" w:styleId="72">
    <w:name w:val="оглавление 7"/>
    <w:basedOn w:val="a"/>
    <w:next w:val="a"/>
    <w:autoRedefine/>
    <w:uiPriority w:val="99"/>
    <w:rsid w:val="00C04390"/>
    <w:pPr>
      <w:autoSpaceDE w:val="0"/>
      <w:autoSpaceDN w:val="0"/>
      <w:ind w:left="1200"/>
    </w:pPr>
    <w:rPr>
      <w:sz w:val="20"/>
      <w:szCs w:val="20"/>
    </w:rPr>
  </w:style>
  <w:style w:type="paragraph" w:customStyle="1" w:styleId="82">
    <w:name w:val="оглавление 8"/>
    <w:basedOn w:val="a"/>
    <w:next w:val="a"/>
    <w:autoRedefine/>
    <w:uiPriority w:val="99"/>
    <w:rsid w:val="00C04390"/>
    <w:pPr>
      <w:autoSpaceDE w:val="0"/>
      <w:autoSpaceDN w:val="0"/>
      <w:ind w:left="1400"/>
    </w:pPr>
    <w:rPr>
      <w:sz w:val="20"/>
      <w:szCs w:val="20"/>
    </w:rPr>
  </w:style>
  <w:style w:type="paragraph" w:customStyle="1" w:styleId="91">
    <w:name w:val="оглавление 9"/>
    <w:basedOn w:val="a"/>
    <w:next w:val="a"/>
    <w:autoRedefine/>
    <w:uiPriority w:val="99"/>
    <w:rsid w:val="00C04390"/>
    <w:pPr>
      <w:autoSpaceDE w:val="0"/>
      <w:autoSpaceDN w:val="0"/>
      <w:ind w:left="1600"/>
    </w:pPr>
    <w:rPr>
      <w:sz w:val="20"/>
      <w:szCs w:val="20"/>
    </w:rPr>
  </w:style>
  <w:style w:type="paragraph" w:customStyle="1" w:styleId="2210">
    <w:name w:val="Основной текст 221"/>
    <w:basedOn w:val="a"/>
    <w:uiPriority w:val="99"/>
    <w:rsid w:val="00C04390"/>
    <w:pPr>
      <w:ind w:firstLine="720"/>
      <w:jc w:val="both"/>
    </w:pPr>
    <w:rPr>
      <w:sz w:val="28"/>
      <w:szCs w:val="20"/>
    </w:rPr>
  </w:style>
  <w:style w:type="paragraph" w:customStyle="1" w:styleId="340">
    <w:name w:val="Основной текст с отступом 34"/>
    <w:basedOn w:val="a"/>
    <w:uiPriority w:val="99"/>
    <w:rsid w:val="00C04390"/>
    <w:pPr>
      <w:ind w:firstLine="709"/>
      <w:jc w:val="both"/>
    </w:pPr>
    <w:rPr>
      <w:sz w:val="28"/>
      <w:szCs w:val="20"/>
    </w:rPr>
  </w:style>
  <w:style w:type="paragraph" w:customStyle="1" w:styleId="1f9">
    <w:name w:val="Основной текст1"/>
    <w:basedOn w:val="a"/>
    <w:uiPriority w:val="99"/>
    <w:rsid w:val="00C04390"/>
    <w:pPr>
      <w:jc w:val="both"/>
    </w:pPr>
    <w:rPr>
      <w:sz w:val="28"/>
      <w:szCs w:val="20"/>
    </w:rPr>
  </w:style>
  <w:style w:type="paragraph" w:customStyle="1" w:styleId="affff1">
    <w:name w:val="Таблица"/>
    <w:basedOn w:val="a"/>
    <w:uiPriority w:val="99"/>
    <w:rsid w:val="00C04390"/>
    <w:pPr>
      <w:widowControl w:val="0"/>
      <w:spacing w:before="20" w:line="360" w:lineRule="exact"/>
    </w:pPr>
    <w:rPr>
      <w:kern w:val="18"/>
      <w:sz w:val="18"/>
    </w:rPr>
  </w:style>
  <w:style w:type="paragraph" w:customStyle="1" w:styleId="2e">
    <w:name w:val="заголовок 2"/>
    <w:basedOn w:val="a"/>
    <w:next w:val="a"/>
    <w:uiPriority w:val="99"/>
    <w:rsid w:val="00C04390"/>
    <w:pPr>
      <w:keepNext/>
      <w:widowControl w:val="0"/>
      <w:spacing w:before="120" w:line="360" w:lineRule="exact"/>
      <w:ind w:firstLine="794"/>
    </w:pPr>
    <w:rPr>
      <w:b/>
      <w:i/>
      <w:smallCaps/>
      <w:sz w:val="28"/>
    </w:rPr>
  </w:style>
  <w:style w:type="paragraph" w:customStyle="1" w:styleId="2f">
    <w:name w:val="Текст2"/>
    <w:basedOn w:val="a"/>
    <w:uiPriority w:val="99"/>
    <w:rsid w:val="00C04390"/>
    <w:rPr>
      <w:rFonts w:ascii="Courier New" w:hAnsi="Courier New"/>
      <w:sz w:val="20"/>
      <w:szCs w:val="20"/>
    </w:rPr>
  </w:style>
  <w:style w:type="paragraph" w:customStyle="1" w:styleId="NormalArial1272">
    <w:name w:val="Стиль Normal + Arial по ширине Первая строка:  1.27 см Перед:  2..."/>
    <w:basedOn w:val="111"/>
    <w:uiPriority w:val="99"/>
    <w:rsid w:val="00C04390"/>
    <w:pPr>
      <w:widowControl w:val="0"/>
      <w:spacing w:before="40" w:after="40"/>
      <w:ind w:firstLine="567"/>
      <w:jc w:val="both"/>
    </w:pPr>
    <w:rPr>
      <w:rFonts w:ascii="Arial" w:hAnsi="Arial"/>
      <w:sz w:val="20"/>
      <w:szCs w:val="20"/>
    </w:rPr>
  </w:style>
  <w:style w:type="paragraph" w:customStyle="1" w:styleId="213">
    <w:name w:val="Заголовок 21"/>
    <w:basedOn w:val="111"/>
    <w:next w:val="111"/>
    <w:uiPriority w:val="99"/>
    <w:rsid w:val="00C04390"/>
    <w:pPr>
      <w:keepNext/>
      <w:suppressAutoHyphens/>
      <w:spacing w:after="0" w:line="360" w:lineRule="auto"/>
      <w:ind w:left="1276" w:hanging="425"/>
      <w:outlineLvl w:val="1"/>
    </w:pPr>
    <w:rPr>
      <w:kern w:val="28"/>
      <w:sz w:val="28"/>
      <w:szCs w:val="28"/>
    </w:rPr>
  </w:style>
  <w:style w:type="paragraph" w:customStyle="1" w:styleId="312">
    <w:name w:val="Заголовок 31"/>
    <w:basedOn w:val="111"/>
    <w:next w:val="111"/>
    <w:uiPriority w:val="99"/>
    <w:rsid w:val="00C04390"/>
    <w:pPr>
      <w:keepNext/>
      <w:numPr>
        <w:ilvl w:val="12"/>
      </w:numPr>
      <w:tabs>
        <w:tab w:val="left" w:pos="0"/>
        <w:tab w:val="right" w:pos="10206"/>
      </w:tabs>
      <w:spacing w:after="0" w:line="360" w:lineRule="auto"/>
      <w:ind w:firstLine="851"/>
      <w:outlineLvl w:val="2"/>
    </w:pPr>
    <w:rPr>
      <w:kern w:val="28"/>
      <w:sz w:val="28"/>
      <w:szCs w:val="28"/>
    </w:rPr>
  </w:style>
  <w:style w:type="paragraph" w:customStyle="1" w:styleId="1fa">
    <w:name w:val="Основной текст с отступом.Основной текст 1.Нумерованный список !!"/>
    <w:basedOn w:val="a"/>
    <w:uiPriority w:val="99"/>
    <w:rsid w:val="00C04390"/>
    <w:pPr>
      <w:widowControl w:val="0"/>
      <w:spacing w:before="120" w:after="120" w:line="500" w:lineRule="exact"/>
      <w:ind w:firstLine="720"/>
      <w:jc w:val="both"/>
    </w:pPr>
    <w:rPr>
      <w:rFonts w:ascii="Arial" w:hAnsi="Arial"/>
      <w:color w:val="000000"/>
      <w:spacing w:val="-3"/>
      <w:sz w:val="36"/>
      <w:szCs w:val="20"/>
    </w:rPr>
  </w:style>
  <w:style w:type="paragraph" w:customStyle="1" w:styleId="38">
    <w:name w:val="Обычный3"/>
    <w:uiPriority w:val="99"/>
    <w:rsid w:val="00C04390"/>
    <w:pPr>
      <w:widowControl w:val="0"/>
      <w:ind w:firstLine="709"/>
    </w:pPr>
  </w:style>
  <w:style w:type="paragraph" w:customStyle="1" w:styleId="115">
    <w:name w:val="заголовок 11"/>
    <w:basedOn w:val="a"/>
    <w:next w:val="a"/>
    <w:uiPriority w:val="99"/>
    <w:rsid w:val="00C04390"/>
    <w:pPr>
      <w:keepNext/>
      <w:spacing w:before="120" w:after="120"/>
      <w:ind w:firstLine="709"/>
      <w:jc w:val="both"/>
    </w:pPr>
    <w:rPr>
      <w:rFonts w:ascii="Tahoma" w:hAnsi="Tahoma"/>
      <w:b/>
      <w:i/>
      <w:smallCaps/>
      <w:sz w:val="20"/>
      <w:szCs w:val="20"/>
    </w:rPr>
  </w:style>
  <w:style w:type="paragraph" w:customStyle="1" w:styleId="affff2">
    <w:name w:val="Ос"/>
    <w:basedOn w:val="a"/>
    <w:uiPriority w:val="99"/>
    <w:rsid w:val="00C04390"/>
    <w:pPr>
      <w:widowControl w:val="0"/>
      <w:spacing w:before="60" w:after="60"/>
      <w:ind w:firstLine="709"/>
      <w:jc w:val="both"/>
    </w:pPr>
    <w:rPr>
      <w:szCs w:val="20"/>
    </w:rPr>
  </w:style>
  <w:style w:type="paragraph" w:customStyle="1" w:styleId="2f0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C043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f1">
    <w:name w:val="2.Заголовок"/>
    <w:next w:val="313"/>
    <w:uiPriority w:val="99"/>
    <w:rsid w:val="00C04390"/>
    <w:pPr>
      <w:pageBreakBefore/>
      <w:widowControl w:val="0"/>
      <w:suppressAutoHyphens/>
      <w:spacing w:after="120"/>
      <w:jc w:val="center"/>
    </w:pPr>
    <w:rPr>
      <w:b/>
      <w:sz w:val="40"/>
    </w:rPr>
  </w:style>
  <w:style w:type="paragraph" w:customStyle="1" w:styleId="313">
    <w:name w:val="3.Подзаголовок 1"/>
    <w:basedOn w:val="2f1"/>
    <w:next w:val="1b"/>
    <w:uiPriority w:val="99"/>
    <w:rsid w:val="00C04390"/>
    <w:pPr>
      <w:pageBreakBefore w:val="0"/>
      <w:spacing w:before="60" w:after="0"/>
    </w:pPr>
    <w:rPr>
      <w:sz w:val="32"/>
    </w:rPr>
  </w:style>
  <w:style w:type="paragraph" w:customStyle="1" w:styleId="43">
    <w:name w:val="4.Заголовок таблицы"/>
    <w:basedOn w:val="313"/>
    <w:next w:val="1b"/>
    <w:uiPriority w:val="99"/>
    <w:rsid w:val="00C04390"/>
    <w:rPr>
      <w:sz w:val="28"/>
    </w:rPr>
  </w:style>
  <w:style w:type="paragraph" w:customStyle="1" w:styleId="44">
    <w:name w:val="4.Пояснение к таблице"/>
    <w:basedOn w:val="6-1"/>
    <w:next w:val="5-"/>
    <w:uiPriority w:val="99"/>
    <w:rsid w:val="00C04390"/>
    <w:pPr>
      <w:keepLines w:val="0"/>
      <w:suppressLineNumbers w:val="0"/>
      <w:suppressAutoHyphens/>
      <w:spacing w:before="60" w:after="20"/>
      <w:ind w:left="0" w:right="0" w:firstLine="0"/>
      <w:jc w:val="right"/>
    </w:pPr>
  </w:style>
  <w:style w:type="paragraph" w:customStyle="1" w:styleId="5-">
    <w:name w:val="5.Табл.-шапка"/>
    <w:basedOn w:val="6-1"/>
    <w:uiPriority w:val="99"/>
    <w:rsid w:val="00C04390"/>
    <w:pPr>
      <w:keepLines w:val="0"/>
      <w:suppressLineNumbers w:val="0"/>
      <w:spacing w:after="20"/>
      <w:ind w:left="0" w:right="0" w:firstLine="0"/>
      <w:jc w:val="center"/>
    </w:pPr>
  </w:style>
  <w:style w:type="paragraph" w:customStyle="1" w:styleId="6-2">
    <w:name w:val="6.Табл.-2уровень"/>
    <w:basedOn w:val="6-1"/>
    <w:uiPriority w:val="99"/>
    <w:rsid w:val="00C04390"/>
    <w:pPr>
      <w:spacing w:before="0"/>
      <w:ind w:left="510"/>
    </w:pPr>
  </w:style>
  <w:style w:type="paragraph" w:customStyle="1" w:styleId="6-3">
    <w:name w:val="6.Табл.-3уровень"/>
    <w:basedOn w:val="6-1"/>
    <w:uiPriority w:val="99"/>
    <w:rsid w:val="00C04390"/>
    <w:pPr>
      <w:spacing w:before="0"/>
      <w:ind w:left="680"/>
    </w:pPr>
  </w:style>
  <w:style w:type="paragraph" w:customStyle="1" w:styleId="6-">
    <w:name w:val="6.Табл.-данные"/>
    <w:uiPriority w:val="99"/>
    <w:rsid w:val="00C04390"/>
    <w:pPr>
      <w:widowControl w:val="0"/>
      <w:jc w:val="center"/>
    </w:pPr>
  </w:style>
  <w:style w:type="paragraph" w:customStyle="1" w:styleId="92">
    <w:name w:val="9.График"/>
    <w:next w:val="1b"/>
    <w:uiPriority w:val="99"/>
    <w:rsid w:val="00C04390"/>
    <w:pPr>
      <w:widowControl w:val="0"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20" w:after="120"/>
      <w:jc w:val="center"/>
    </w:pPr>
    <w:rPr>
      <w:sz w:val="144"/>
    </w:rPr>
  </w:style>
  <w:style w:type="paragraph" w:customStyle="1" w:styleId="affff3">
    <w:name w:val="А.Содержание"/>
    <w:basedOn w:val="2f1"/>
    <w:next w:val="1b"/>
    <w:uiPriority w:val="99"/>
    <w:rsid w:val="00C04390"/>
    <w:pPr>
      <w:spacing w:before="360" w:after="480"/>
    </w:pPr>
  </w:style>
  <w:style w:type="character" w:customStyle="1" w:styleId="affff4">
    <w:name w:val="номер страницы"/>
    <w:uiPriority w:val="99"/>
    <w:rsid w:val="00C04390"/>
    <w:rPr>
      <w:rFonts w:ascii="Times New Roman" w:hAnsi="Times New Roman"/>
      <w:b/>
      <w:sz w:val="28"/>
      <w:lang w:val="ru-RU"/>
    </w:rPr>
  </w:style>
  <w:style w:type="paragraph" w:customStyle="1" w:styleId="93">
    <w:name w:val="9.Заголовок графика"/>
    <w:basedOn w:val="313"/>
    <w:next w:val="92"/>
    <w:uiPriority w:val="99"/>
    <w:rsid w:val="00C04390"/>
    <w:pPr>
      <w:keepLines/>
      <w:spacing w:after="120"/>
    </w:pPr>
    <w:rPr>
      <w:sz w:val="28"/>
    </w:rPr>
  </w:style>
  <w:style w:type="paragraph" w:customStyle="1" w:styleId="6-4">
    <w:name w:val="6.Табл.-4уровень"/>
    <w:basedOn w:val="6-1"/>
    <w:uiPriority w:val="99"/>
    <w:rsid w:val="00C04390"/>
    <w:pPr>
      <w:spacing w:before="0"/>
      <w:ind w:left="850"/>
    </w:pPr>
  </w:style>
  <w:style w:type="paragraph" w:customStyle="1" w:styleId="6-5">
    <w:name w:val="6.Табл.-5уровень"/>
    <w:basedOn w:val="6-1"/>
    <w:uiPriority w:val="99"/>
    <w:rsid w:val="00C04390"/>
    <w:pPr>
      <w:spacing w:before="0"/>
      <w:ind w:left="1021"/>
    </w:pPr>
  </w:style>
  <w:style w:type="paragraph" w:customStyle="1" w:styleId="6-6">
    <w:name w:val="6.Табл.-6уровень"/>
    <w:basedOn w:val="6-1"/>
    <w:uiPriority w:val="99"/>
    <w:rsid w:val="00C04390"/>
    <w:pPr>
      <w:spacing w:before="0"/>
      <w:ind w:left="1191"/>
    </w:pPr>
  </w:style>
  <w:style w:type="paragraph" w:customStyle="1" w:styleId="322">
    <w:name w:val="3.Подзаголовок 2"/>
    <w:basedOn w:val="313"/>
    <w:next w:val="1b"/>
    <w:uiPriority w:val="99"/>
    <w:rsid w:val="00C04390"/>
    <w:rPr>
      <w:sz w:val="28"/>
    </w:rPr>
  </w:style>
  <w:style w:type="paragraph" w:customStyle="1" w:styleId="7-1">
    <w:name w:val="7.Бок.-1 уровень"/>
    <w:uiPriority w:val="99"/>
    <w:rsid w:val="00C04390"/>
    <w:pPr>
      <w:keepLines/>
      <w:widowControl w:val="0"/>
      <w:suppressLineNumbers/>
      <w:spacing w:before="20"/>
      <w:ind w:left="454" w:hanging="284"/>
    </w:pPr>
    <w:rPr>
      <w:rFonts w:ascii="Arial" w:hAnsi="Arial"/>
      <w:sz w:val="24"/>
    </w:rPr>
  </w:style>
  <w:style w:type="paragraph" w:customStyle="1" w:styleId="7-2">
    <w:name w:val="7.Бок.-2 уровень"/>
    <w:basedOn w:val="7-1"/>
    <w:next w:val="7-1"/>
    <w:uiPriority w:val="99"/>
    <w:rsid w:val="00C04390"/>
    <w:pPr>
      <w:spacing w:before="0"/>
      <w:ind w:left="738"/>
    </w:pPr>
  </w:style>
  <w:style w:type="paragraph" w:customStyle="1" w:styleId="83">
    <w:name w:val="8.Загол.графика"/>
    <w:next w:val="a"/>
    <w:uiPriority w:val="99"/>
    <w:rsid w:val="00C04390"/>
    <w:pPr>
      <w:keepLines/>
      <w:widowControl w:val="0"/>
      <w:suppressLineNumbers/>
      <w:suppressAutoHyphens/>
      <w:spacing w:before="60" w:after="60"/>
      <w:jc w:val="center"/>
    </w:pPr>
    <w:rPr>
      <w:b/>
      <w:sz w:val="28"/>
    </w:rPr>
  </w:style>
  <w:style w:type="paragraph" w:customStyle="1" w:styleId="45">
    <w:name w:val="4.Загол.таблицы"/>
    <w:basedOn w:val="2f1"/>
    <w:next w:val="1b"/>
    <w:uiPriority w:val="99"/>
    <w:rsid w:val="00C04390"/>
    <w:pPr>
      <w:keepNext/>
      <w:keepLines/>
      <w:pageBreakBefore w:val="0"/>
      <w:suppressLineNumbers/>
      <w:spacing w:before="60" w:after="20"/>
    </w:pPr>
    <w:rPr>
      <w:sz w:val="28"/>
    </w:rPr>
  </w:style>
  <w:style w:type="paragraph" w:customStyle="1" w:styleId="39">
    <w:name w:val="3.Подзаголовок"/>
    <w:basedOn w:val="2f1"/>
    <w:next w:val="1b"/>
    <w:uiPriority w:val="99"/>
    <w:rsid w:val="00C04390"/>
    <w:pPr>
      <w:keepLines/>
      <w:pageBreakBefore w:val="0"/>
      <w:suppressLineNumbers/>
      <w:spacing w:before="60" w:after="20"/>
    </w:pPr>
    <w:rPr>
      <w:sz w:val="28"/>
      <w:u w:val="single"/>
    </w:rPr>
  </w:style>
  <w:style w:type="paragraph" w:customStyle="1" w:styleId="53">
    <w:name w:val="5.Пояснение к табл."/>
    <w:basedOn w:val="1b"/>
    <w:uiPriority w:val="99"/>
    <w:rsid w:val="00C04390"/>
    <w:pPr>
      <w:widowControl w:val="0"/>
      <w:spacing w:before="0"/>
      <w:ind w:firstLine="0"/>
      <w:jc w:val="right"/>
    </w:pPr>
  </w:style>
  <w:style w:type="paragraph" w:customStyle="1" w:styleId="1fb">
    <w:name w:val="Верхний колонтитул1"/>
    <w:basedOn w:val="a"/>
    <w:uiPriority w:val="99"/>
    <w:rsid w:val="00C04390"/>
    <w:pPr>
      <w:widowControl w:val="0"/>
      <w:tabs>
        <w:tab w:val="center" w:pos="4153"/>
        <w:tab w:val="right" w:pos="8306"/>
      </w:tabs>
    </w:pPr>
    <w:rPr>
      <w:rFonts w:ascii="Arial" w:hAnsi="Arial" w:cs="Arial"/>
      <w:sz w:val="20"/>
      <w:szCs w:val="20"/>
    </w:rPr>
  </w:style>
  <w:style w:type="paragraph" w:customStyle="1" w:styleId="54">
    <w:name w:val="5.Номер письма"/>
    <w:basedOn w:val="1b"/>
    <w:uiPriority w:val="99"/>
    <w:rsid w:val="00C04390"/>
    <w:pPr>
      <w:suppressLineNumbers w:val="0"/>
      <w:spacing w:before="0"/>
      <w:ind w:firstLine="0"/>
      <w:jc w:val="center"/>
    </w:pPr>
    <w:rPr>
      <w:rFonts w:ascii="Times New Roman" w:hAnsi="Times New Roman"/>
      <w:position w:val="-24"/>
    </w:rPr>
  </w:style>
  <w:style w:type="paragraph" w:customStyle="1" w:styleId="46">
    <w:name w:val="4.Номер таблицы"/>
    <w:basedOn w:val="43"/>
    <w:next w:val="43"/>
    <w:uiPriority w:val="99"/>
    <w:rsid w:val="00C04390"/>
    <w:pPr>
      <w:spacing w:before="0"/>
      <w:jc w:val="right"/>
    </w:pPr>
    <w:rPr>
      <w:sz w:val="20"/>
    </w:rPr>
  </w:style>
  <w:style w:type="paragraph" w:customStyle="1" w:styleId="xl25">
    <w:name w:val="xl25"/>
    <w:basedOn w:val="a"/>
    <w:uiPriority w:val="99"/>
    <w:rsid w:val="00C04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 w:cs="Arial"/>
      <w:szCs w:val="20"/>
    </w:rPr>
  </w:style>
  <w:style w:type="paragraph" w:customStyle="1" w:styleId="xl24">
    <w:name w:val="xl24"/>
    <w:basedOn w:val="a"/>
    <w:uiPriority w:val="99"/>
    <w:rsid w:val="00C04390"/>
    <w:pPr>
      <w:spacing w:before="100" w:after="100"/>
      <w:jc w:val="right"/>
    </w:pPr>
    <w:rPr>
      <w:rFonts w:ascii="Arial" w:hAnsi="Arial" w:cs="Arial"/>
      <w:sz w:val="16"/>
      <w:szCs w:val="20"/>
    </w:rPr>
  </w:style>
  <w:style w:type="paragraph" w:customStyle="1" w:styleId="xl26">
    <w:name w:val="xl26"/>
    <w:basedOn w:val="a"/>
    <w:uiPriority w:val="99"/>
    <w:rsid w:val="00C04390"/>
    <w:pPr>
      <w:spacing w:before="100" w:after="100"/>
    </w:pPr>
    <w:rPr>
      <w:rFonts w:ascii="Courier New" w:hAnsi="Courier New" w:cs="Arial"/>
      <w:b/>
      <w:szCs w:val="20"/>
    </w:rPr>
  </w:style>
  <w:style w:type="paragraph" w:customStyle="1" w:styleId="2f2">
    <w:name w:val="Заголовок2"/>
    <w:basedOn w:val="2"/>
    <w:uiPriority w:val="99"/>
    <w:rsid w:val="00C04390"/>
    <w:pPr>
      <w:widowControl w:val="0"/>
      <w:ind w:left="0"/>
      <w:jc w:val="center"/>
    </w:pPr>
    <w:rPr>
      <w:rFonts w:ascii="Arial" w:hAnsi="Arial" w:cs="Arial"/>
    </w:rPr>
  </w:style>
  <w:style w:type="paragraph" w:customStyle="1" w:styleId="bulcom">
    <w:name w:val="Стильbulcom"/>
    <w:uiPriority w:val="99"/>
    <w:rsid w:val="00C04390"/>
    <w:pPr>
      <w:spacing w:before="60"/>
      <w:ind w:right="284"/>
      <w:jc w:val="right"/>
    </w:pPr>
    <w:rPr>
      <w:rFonts w:ascii="Arial" w:hAnsi="Arial"/>
      <w:sz w:val="22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C043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5">
    <w:name w:val="Знак Знак"/>
    <w:basedOn w:val="a"/>
    <w:uiPriority w:val="99"/>
    <w:rsid w:val="00C043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6">
    <w:name w:val="Заголовок 1 Знак1"/>
    <w:uiPriority w:val="99"/>
    <w:rsid w:val="00C04390"/>
    <w:rPr>
      <w:rFonts w:ascii="Times New Roman" w:hAnsi="Times New Roman"/>
      <w:b/>
      <w:sz w:val="24"/>
      <w:lang w:eastAsia="ar-SA" w:bidi="ar-SA"/>
    </w:rPr>
  </w:style>
  <w:style w:type="paragraph" w:styleId="affff6">
    <w:name w:val="annotation text"/>
    <w:basedOn w:val="a"/>
    <w:link w:val="affff7"/>
    <w:uiPriority w:val="99"/>
    <w:rsid w:val="00C04390"/>
    <w:pPr>
      <w:suppressAutoHyphens/>
    </w:pPr>
    <w:rPr>
      <w:sz w:val="20"/>
      <w:szCs w:val="20"/>
      <w:lang w:eastAsia="ar-SA"/>
    </w:rPr>
  </w:style>
  <w:style w:type="character" w:customStyle="1" w:styleId="affff7">
    <w:name w:val="Текст примечания Знак"/>
    <w:link w:val="affff6"/>
    <w:uiPriority w:val="99"/>
    <w:locked/>
    <w:rsid w:val="00C04390"/>
    <w:rPr>
      <w:lang w:eastAsia="ar-SA" w:bidi="ar-SA"/>
    </w:rPr>
  </w:style>
  <w:style w:type="paragraph" w:styleId="affff8">
    <w:name w:val="annotation subject"/>
    <w:basedOn w:val="affff6"/>
    <w:next w:val="affff6"/>
    <w:link w:val="affff9"/>
    <w:uiPriority w:val="99"/>
    <w:rsid w:val="00C04390"/>
    <w:rPr>
      <w:b/>
      <w:bCs/>
    </w:rPr>
  </w:style>
  <w:style w:type="character" w:customStyle="1" w:styleId="affff9">
    <w:name w:val="Тема примечания Знак"/>
    <w:link w:val="affff8"/>
    <w:uiPriority w:val="99"/>
    <w:locked/>
    <w:rsid w:val="00C04390"/>
    <w:rPr>
      <w:b/>
      <w:lang w:eastAsia="ar-SA" w:bidi="ar-SA"/>
    </w:rPr>
  </w:style>
  <w:style w:type="paragraph" w:customStyle="1" w:styleId="affffa">
    <w:name w:val="Знак Знак Знак Знак"/>
    <w:basedOn w:val="a"/>
    <w:uiPriority w:val="99"/>
    <w:rsid w:val="00C04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f3">
    <w:name w:val="Знак2"/>
    <w:basedOn w:val="a"/>
    <w:uiPriority w:val="99"/>
    <w:rsid w:val="00C043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84">
    <w:name w:val="Обычный (веб)8"/>
    <w:basedOn w:val="a"/>
    <w:uiPriority w:val="99"/>
    <w:rsid w:val="00C04390"/>
    <w:rPr>
      <w:sz w:val="21"/>
      <w:szCs w:val="21"/>
    </w:rPr>
  </w:style>
  <w:style w:type="character" w:customStyle="1" w:styleId="FontStyle25">
    <w:name w:val="Font Style25"/>
    <w:uiPriority w:val="99"/>
    <w:rsid w:val="00C04390"/>
    <w:rPr>
      <w:rFonts w:ascii="Times New Roman" w:hAnsi="Times New Roman"/>
      <w:sz w:val="26"/>
    </w:rPr>
  </w:style>
  <w:style w:type="paragraph" w:customStyle="1" w:styleId="1fc">
    <w:name w:val="Знак Знак Знак Знак Знак Знак Знак Знак Знак1 Знак Знак Знак Знак Знак Знак Знак Знак Знак Знак Знак Знак"/>
    <w:basedOn w:val="a"/>
    <w:uiPriority w:val="99"/>
    <w:rsid w:val="00C0439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a">
    <w:name w:val="List 3"/>
    <w:basedOn w:val="a"/>
    <w:uiPriority w:val="99"/>
    <w:rsid w:val="00C04390"/>
    <w:pPr>
      <w:suppressAutoHyphens/>
      <w:ind w:left="849" w:hanging="283"/>
    </w:pPr>
    <w:rPr>
      <w:lang w:eastAsia="ar-SA"/>
    </w:rPr>
  </w:style>
  <w:style w:type="paragraph" w:styleId="47">
    <w:name w:val="List 4"/>
    <w:basedOn w:val="a"/>
    <w:uiPriority w:val="99"/>
    <w:rsid w:val="00C04390"/>
    <w:pPr>
      <w:suppressAutoHyphens/>
      <w:ind w:left="1132" w:hanging="283"/>
    </w:pPr>
    <w:rPr>
      <w:lang w:eastAsia="ar-SA"/>
    </w:rPr>
  </w:style>
  <w:style w:type="paragraph" w:styleId="2f4">
    <w:name w:val="List Continue 2"/>
    <w:basedOn w:val="a"/>
    <w:uiPriority w:val="99"/>
    <w:rsid w:val="00C04390"/>
    <w:pPr>
      <w:suppressAutoHyphens/>
      <w:spacing w:after="120"/>
      <w:ind w:left="566"/>
    </w:pPr>
    <w:rPr>
      <w:lang w:eastAsia="ar-SA"/>
    </w:rPr>
  </w:style>
  <w:style w:type="paragraph" w:styleId="affffb">
    <w:name w:val="caption"/>
    <w:basedOn w:val="a"/>
    <w:next w:val="a"/>
    <w:uiPriority w:val="99"/>
    <w:qFormat/>
    <w:rsid w:val="00C04390"/>
    <w:pPr>
      <w:suppressAutoHyphens/>
    </w:pPr>
    <w:rPr>
      <w:b/>
      <w:bCs/>
      <w:sz w:val="20"/>
      <w:szCs w:val="20"/>
      <w:lang w:eastAsia="ar-SA"/>
    </w:rPr>
  </w:style>
  <w:style w:type="paragraph" w:styleId="affffc">
    <w:name w:val="Body Text First Indent"/>
    <w:basedOn w:val="a9"/>
    <w:link w:val="affffd"/>
    <w:uiPriority w:val="99"/>
    <w:rsid w:val="00C04390"/>
    <w:pPr>
      <w:tabs>
        <w:tab w:val="clear" w:pos="1140"/>
      </w:tabs>
      <w:suppressAutoHyphens/>
      <w:spacing w:after="120"/>
      <w:ind w:firstLine="210"/>
      <w:jc w:val="left"/>
    </w:pPr>
    <w:rPr>
      <w:sz w:val="24"/>
      <w:szCs w:val="24"/>
      <w:lang w:eastAsia="ar-SA"/>
    </w:rPr>
  </w:style>
  <w:style w:type="character" w:customStyle="1" w:styleId="affffd">
    <w:name w:val="Красная строка Знак"/>
    <w:link w:val="affffc"/>
    <w:uiPriority w:val="99"/>
    <w:locked/>
    <w:rsid w:val="00C04390"/>
    <w:rPr>
      <w:sz w:val="24"/>
      <w:lang w:eastAsia="ar-SA" w:bidi="ar-SA"/>
    </w:rPr>
  </w:style>
  <w:style w:type="paragraph" w:styleId="2f5">
    <w:name w:val="Body Text First Indent 2"/>
    <w:basedOn w:val="af"/>
    <w:link w:val="2f6"/>
    <w:uiPriority w:val="99"/>
    <w:rsid w:val="00C04390"/>
    <w:pPr>
      <w:suppressAutoHyphens/>
      <w:ind w:firstLine="210"/>
    </w:pPr>
    <w:rPr>
      <w:lang w:eastAsia="ar-SA"/>
    </w:rPr>
  </w:style>
  <w:style w:type="character" w:customStyle="1" w:styleId="2f6">
    <w:name w:val="Красная строка 2 Знак"/>
    <w:link w:val="2f5"/>
    <w:uiPriority w:val="99"/>
    <w:locked/>
    <w:rsid w:val="00C04390"/>
    <w:rPr>
      <w:sz w:val="24"/>
      <w:lang w:eastAsia="ar-SA" w:bidi="ar-SA"/>
    </w:rPr>
  </w:style>
  <w:style w:type="character" w:customStyle="1" w:styleId="1fd">
    <w:name w:val="Основной текст с отступом Знак1"/>
    <w:uiPriority w:val="99"/>
    <w:rsid w:val="00C04390"/>
    <w:rPr>
      <w:sz w:val="24"/>
    </w:rPr>
  </w:style>
  <w:style w:type="character" w:customStyle="1" w:styleId="55">
    <w:name w:val="5"/>
    <w:uiPriority w:val="99"/>
    <w:rsid w:val="00C04390"/>
  </w:style>
  <w:style w:type="character" w:customStyle="1" w:styleId="WW-Absatz-Standardschriftart1111">
    <w:name w:val="WW-Absatz-Standardschriftart1111"/>
    <w:uiPriority w:val="99"/>
    <w:rsid w:val="00C04390"/>
  </w:style>
  <w:style w:type="character" w:customStyle="1" w:styleId="WW-Absatz-Standardschriftart11111">
    <w:name w:val="WW-Absatz-Standardschriftart11111"/>
    <w:uiPriority w:val="99"/>
    <w:rsid w:val="00C04390"/>
  </w:style>
  <w:style w:type="character" w:customStyle="1" w:styleId="WW8Num7z1">
    <w:name w:val="WW8Num7z1"/>
    <w:uiPriority w:val="99"/>
    <w:rsid w:val="00C04390"/>
    <w:rPr>
      <w:rFonts w:ascii="Courier New" w:hAnsi="Courier New"/>
    </w:rPr>
  </w:style>
  <w:style w:type="character" w:customStyle="1" w:styleId="WW8Num7z2">
    <w:name w:val="WW8Num7z2"/>
    <w:uiPriority w:val="99"/>
    <w:rsid w:val="00C04390"/>
    <w:rPr>
      <w:rFonts w:ascii="Wingdings" w:hAnsi="Wingdings"/>
    </w:rPr>
  </w:style>
  <w:style w:type="character" w:customStyle="1" w:styleId="WW8Num29z0">
    <w:name w:val="WW8Num29z0"/>
    <w:uiPriority w:val="99"/>
    <w:rsid w:val="00C04390"/>
    <w:rPr>
      <w:rFonts w:ascii="Symbol" w:hAnsi="Symbol"/>
    </w:rPr>
  </w:style>
  <w:style w:type="character" w:customStyle="1" w:styleId="WW8Num29z1">
    <w:name w:val="WW8Num29z1"/>
    <w:uiPriority w:val="99"/>
    <w:rsid w:val="00C04390"/>
    <w:rPr>
      <w:rFonts w:ascii="Courier New" w:hAnsi="Courier New"/>
    </w:rPr>
  </w:style>
  <w:style w:type="character" w:customStyle="1" w:styleId="WW8Num29z2">
    <w:name w:val="WW8Num29z2"/>
    <w:uiPriority w:val="99"/>
    <w:rsid w:val="00C04390"/>
    <w:rPr>
      <w:rFonts w:ascii="Wingdings" w:hAnsi="Wingdings"/>
    </w:rPr>
  </w:style>
  <w:style w:type="character" w:styleId="affffe">
    <w:name w:val="FollowedHyperlink"/>
    <w:uiPriority w:val="99"/>
    <w:rsid w:val="00C04390"/>
    <w:rPr>
      <w:rFonts w:cs="Times New Roman"/>
      <w:color w:val="800080"/>
      <w:u w:val="single"/>
    </w:rPr>
  </w:style>
  <w:style w:type="character" w:styleId="afffff">
    <w:name w:val="endnote reference"/>
    <w:uiPriority w:val="99"/>
    <w:rsid w:val="00C04390"/>
    <w:rPr>
      <w:rFonts w:cs="Times New Roman"/>
      <w:vertAlign w:val="superscript"/>
    </w:rPr>
  </w:style>
  <w:style w:type="paragraph" w:styleId="afffff0">
    <w:name w:val="index heading"/>
    <w:basedOn w:val="a"/>
    <w:uiPriority w:val="99"/>
    <w:rsid w:val="00C04390"/>
    <w:pPr>
      <w:suppressLineNumbers/>
      <w:suppressAutoHyphens/>
    </w:pPr>
    <w:rPr>
      <w:rFonts w:cs="Tahoma"/>
      <w:lang w:eastAsia="ar-SA"/>
    </w:rPr>
  </w:style>
  <w:style w:type="paragraph" w:customStyle="1" w:styleId="WW-30">
    <w:name w:val="WW-Основной текст 3"/>
    <w:basedOn w:val="a"/>
    <w:uiPriority w:val="99"/>
    <w:rsid w:val="00C04390"/>
    <w:pPr>
      <w:spacing w:line="240" w:lineRule="exact"/>
      <w:jc w:val="both"/>
    </w:pPr>
    <w:rPr>
      <w:sz w:val="26"/>
      <w:szCs w:val="20"/>
      <w:lang w:eastAsia="ar-SA"/>
    </w:rPr>
  </w:style>
  <w:style w:type="paragraph" w:customStyle="1" w:styleId="WW-31">
    <w:name w:val="WW-Основной текст с отступом 3"/>
    <w:basedOn w:val="a"/>
    <w:uiPriority w:val="99"/>
    <w:rsid w:val="00C04390"/>
    <w:pPr>
      <w:suppressAutoHyphens/>
      <w:ind w:firstLine="567"/>
      <w:jc w:val="both"/>
    </w:pPr>
    <w:rPr>
      <w:sz w:val="28"/>
      <w:szCs w:val="20"/>
      <w:lang w:eastAsia="ar-SA"/>
    </w:rPr>
  </w:style>
  <w:style w:type="paragraph" w:customStyle="1" w:styleId="1fe">
    <w:name w:val="Цитата1"/>
    <w:basedOn w:val="a"/>
    <w:uiPriority w:val="99"/>
    <w:rsid w:val="00C04390"/>
    <w:pPr>
      <w:suppressAutoHyphens/>
      <w:ind w:left="-51" w:right="-6"/>
      <w:jc w:val="both"/>
    </w:pPr>
    <w:rPr>
      <w:sz w:val="28"/>
      <w:lang w:eastAsia="ar-SA"/>
    </w:rPr>
  </w:style>
  <w:style w:type="paragraph" w:customStyle="1" w:styleId="WW-210">
    <w:name w:val="WW-Основной текст 21"/>
    <w:basedOn w:val="a"/>
    <w:uiPriority w:val="99"/>
    <w:rsid w:val="00C04390"/>
    <w:pPr>
      <w:suppressAutoHyphens/>
      <w:ind w:right="140"/>
      <w:jc w:val="both"/>
    </w:pPr>
    <w:rPr>
      <w:sz w:val="28"/>
      <w:lang w:eastAsia="ar-SA"/>
    </w:rPr>
  </w:style>
  <w:style w:type="paragraph" w:customStyle="1" w:styleId="WW-310">
    <w:name w:val="WW-Основной текст с отступом 31"/>
    <w:basedOn w:val="a"/>
    <w:uiPriority w:val="99"/>
    <w:rsid w:val="00C04390"/>
    <w:pPr>
      <w:suppressAutoHyphens/>
      <w:ind w:left="57" w:firstLine="652"/>
      <w:jc w:val="both"/>
    </w:pPr>
    <w:rPr>
      <w:lang w:eastAsia="ar-SA"/>
    </w:rPr>
  </w:style>
  <w:style w:type="paragraph" w:styleId="1ff">
    <w:name w:val="toc 1"/>
    <w:basedOn w:val="afe"/>
    <w:next w:val="afe"/>
    <w:autoRedefine/>
    <w:uiPriority w:val="99"/>
    <w:rsid w:val="00C04390"/>
    <w:pPr>
      <w:autoSpaceDE/>
      <w:autoSpaceDN/>
      <w:adjustRightInd/>
      <w:spacing w:before="240"/>
      <w:jc w:val="left"/>
    </w:pPr>
    <w:rPr>
      <w:b/>
      <w:bCs/>
      <w:iCs/>
      <w:sz w:val="28"/>
    </w:rPr>
  </w:style>
  <w:style w:type="paragraph" w:styleId="2f7">
    <w:name w:val="List Bullet 2"/>
    <w:basedOn w:val="afe"/>
    <w:uiPriority w:val="99"/>
    <w:rsid w:val="00C04390"/>
    <w:pPr>
      <w:widowControl/>
      <w:adjustRightInd/>
      <w:spacing w:line="312" w:lineRule="auto"/>
      <w:ind w:left="283"/>
    </w:pPr>
    <w:rPr>
      <w:b/>
      <w:bCs/>
      <w:sz w:val="36"/>
      <w:szCs w:val="36"/>
    </w:rPr>
  </w:style>
  <w:style w:type="character" w:customStyle="1" w:styleId="1ff0">
    <w:name w:val="Текст Знак1"/>
    <w:uiPriority w:val="99"/>
    <w:rsid w:val="00C04390"/>
    <w:rPr>
      <w:rFonts w:ascii="Courier New" w:hAnsi="Courier New"/>
      <w:lang w:eastAsia="ar-SA" w:bidi="ar-SA"/>
    </w:rPr>
  </w:style>
  <w:style w:type="paragraph" w:customStyle="1" w:styleId="afffff1">
    <w:name w:val="Знак Знак Знак Знак Знак Знак Знак"/>
    <w:basedOn w:val="a"/>
    <w:uiPriority w:val="99"/>
    <w:rsid w:val="00C0439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f8">
    <w:name w:val="Обычный2"/>
    <w:basedOn w:val="a"/>
    <w:uiPriority w:val="99"/>
    <w:rsid w:val="00C04390"/>
    <w:pPr>
      <w:spacing w:before="100" w:beforeAutospacing="1" w:after="100" w:afterAutospacing="1"/>
    </w:pPr>
  </w:style>
  <w:style w:type="character" w:customStyle="1" w:styleId="FontStyle30">
    <w:name w:val="Font Style30"/>
    <w:uiPriority w:val="99"/>
    <w:rsid w:val="00502233"/>
    <w:rPr>
      <w:rFonts w:ascii="Times New Roman" w:hAnsi="Times New Roman"/>
      <w:sz w:val="26"/>
    </w:rPr>
  </w:style>
  <w:style w:type="character" w:styleId="afffff2">
    <w:name w:val="Emphasis"/>
    <w:uiPriority w:val="99"/>
    <w:qFormat/>
    <w:rsid w:val="00774F9D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1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10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NIAC</Company>
  <LinksUpToDate>false</LinksUpToDate>
  <CharactersWithSpaces>16174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Зорина Татьяна Анатольевна</cp:lastModifiedBy>
  <cp:revision>103</cp:revision>
  <cp:lastPrinted>2016-10-21T13:41:00Z</cp:lastPrinted>
  <dcterms:created xsi:type="dcterms:W3CDTF">2013-10-11T14:10:00Z</dcterms:created>
  <dcterms:modified xsi:type="dcterms:W3CDTF">2016-10-24T13:48:00Z</dcterms:modified>
</cp:coreProperties>
</file>